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C1D1B" w14:textId="63E69DA7" w:rsidR="007F0135" w:rsidRPr="00283695" w:rsidRDefault="007F0135" w:rsidP="00A03683">
      <w:pPr>
        <w:pStyle w:val="MinutesTitle"/>
        <w:ind w:left="720"/>
      </w:pPr>
      <w:bookmarkStart w:id="0" w:name="_Hlk71306648"/>
      <w:r w:rsidRPr="00283695">
        <w:t xml:space="preserve">Carlton-on-Trent Parish Council </w:t>
      </w:r>
      <w:r w:rsidR="00ED2CE9">
        <w:t>Meeting</w:t>
      </w:r>
    </w:p>
    <w:p w14:paraId="55EC1B39" w14:textId="5DAE75F7" w:rsidR="007A2064" w:rsidRPr="00283695" w:rsidRDefault="007F0135" w:rsidP="00A03683">
      <w:pPr>
        <w:pStyle w:val="MinutesTitle"/>
        <w:ind w:left="720"/>
      </w:pPr>
      <w:r w:rsidRPr="00283695">
        <w:t>Tuesday</w:t>
      </w:r>
      <w:r w:rsidR="00327F67">
        <w:t xml:space="preserve"> </w:t>
      </w:r>
      <w:r w:rsidR="00400EE7">
        <w:t>6</w:t>
      </w:r>
      <w:r w:rsidR="00FB054C" w:rsidRPr="00FB054C">
        <w:rPr>
          <w:vertAlign w:val="superscript"/>
        </w:rPr>
        <w:t>th</w:t>
      </w:r>
      <w:r w:rsidR="00FB054C">
        <w:t xml:space="preserve"> May</w:t>
      </w:r>
      <w:r w:rsidR="00525E1B">
        <w:t xml:space="preserve"> 202</w:t>
      </w:r>
      <w:r w:rsidR="00FB054C">
        <w:t>4</w:t>
      </w:r>
      <w:r w:rsidR="00525E1B">
        <w:t xml:space="preserve"> </w:t>
      </w:r>
      <w:r w:rsidRPr="00283695">
        <w:t xml:space="preserve">at </w:t>
      </w:r>
      <w:r w:rsidR="00A33D3E">
        <w:t>7.30pm</w:t>
      </w:r>
    </w:p>
    <w:p w14:paraId="715ABE24" w14:textId="290AA70A" w:rsidR="007A2064" w:rsidRPr="00283695" w:rsidRDefault="004B72F2" w:rsidP="00A03683">
      <w:pPr>
        <w:pStyle w:val="MinutesTitle"/>
        <w:ind w:left="720"/>
      </w:pPr>
      <w:r w:rsidRPr="00283695">
        <w:t>i</w:t>
      </w:r>
      <w:r w:rsidR="007A2064" w:rsidRPr="00283695">
        <w:t>n Carlton on Trent Village Hall</w:t>
      </w:r>
    </w:p>
    <w:p w14:paraId="1572CE7C" w14:textId="77777777" w:rsidR="00772E0C" w:rsidRDefault="00772E0C" w:rsidP="007A2064">
      <w:pPr>
        <w:pStyle w:val="Standard"/>
        <w:autoSpaceDE w:val="0"/>
        <w:jc w:val="center"/>
        <w:rPr>
          <w:rFonts w:ascii="Arial" w:eastAsia="TimesNewRomanPS-BoldMT" w:hAnsi="Arial"/>
          <w:bCs/>
          <w:sz w:val="28"/>
        </w:rPr>
      </w:pPr>
    </w:p>
    <w:p w14:paraId="4EF71A55" w14:textId="77777777" w:rsidR="00A811BC" w:rsidRDefault="00A811BC" w:rsidP="00A811BC">
      <w:pPr>
        <w:pStyle w:val="MInutesbodytext"/>
        <w:jc w:val="center"/>
      </w:pPr>
      <w:r>
        <w:t>All members of the council are hereby summoned to attend the above meeting, the business of which is set out below.</w:t>
      </w:r>
    </w:p>
    <w:p w14:paraId="78B9FC47" w14:textId="77777777" w:rsidR="00A811BC" w:rsidRDefault="00A811BC" w:rsidP="00A811BC">
      <w:pPr>
        <w:pStyle w:val="Standard"/>
        <w:tabs>
          <w:tab w:val="left" w:pos="6405"/>
        </w:tabs>
        <w:autoSpaceDE w:val="0"/>
        <w:rPr>
          <w:rFonts w:ascii="Arial" w:eastAsia="TimesNewRomanPS-BoldMT" w:hAnsi="Arial"/>
          <w:b/>
          <w:bCs/>
          <w:sz w:val="16"/>
          <w:szCs w:val="20"/>
        </w:rPr>
      </w:pPr>
      <w:r>
        <w:rPr>
          <w:rFonts w:ascii="Always Forever" w:eastAsia="TimesNewRomanPS-BoldMT" w:hAnsi="Always Forever"/>
          <w:b/>
          <w:b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72BDC4E0" wp14:editId="7536C892">
            <wp:simplePos x="0" y="0"/>
            <wp:positionH relativeFrom="column">
              <wp:posOffset>2590165</wp:posOffset>
            </wp:positionH>
            <wp:positionV relativeFrom="paragraph">
              <wp:posOffset>9525</wp:posOffset>
            </wp:positionV>
            <wp:extent cx="1314450" cy="533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gital signatu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NewRomanPS-BoldMT" w:hAnsi="Arial"/>
          <w:b/>
          <w:bCs/>
          <w:sz w:val="20"/>
          <w:szCs w:val="20"/>
        </w:rPr>
        <w:tab/>
      </w:r>
    </w:p>
    <w:p w14:paraId="121021FD" w14:textId="77777777" w:rsidR="00A811BC" w:rsidRDefault="00A811BC" w:rsidP="00A811BC">
      <w:pPr>
        <w:pStyle w:val="Standard"/>
        <w:autoSpaceDE w:val="0"/>
        <w:jc w:val="right"/>
      </w:pPr>
      <w:r>
        <w:rPr>
          <w:rFonts w:ascii="Always Forever" w:eastAsia="TimesNewRomanPS-BoldMT" w:hAnsi="Always Forever"/>
          <w:b/>
          <w:bCs/>
          <w:sz w:val="72"/>
          <w:szCs w:val="72"/>
        </w:rPr>
        <w:t xml:space="preserve"> </w:t>
      </w:r>
      <w:r>
        <w:rPr>
          <w:rFonts w:ascii="Arial" w:eastAsia="TimesNewRomanPS-ItalicMT" w:hAnsi="Arial"/>
          <w:i/>
          <w:iCs/>
          <w:szCs w:val="22"/>
        </w:rPr>
        <w:t>- Clerk to the Parish Council</w:t>
      </w:r>
    </w:p>
    <w:p w14:paraId="0FF4937F" w14:textId="7DEE1328" w:rsidR="00A811BC" w:rsidRDefault="00A811BC" w:rsidP="00A811BC">
      <w:pPr>
        <w:pStyle w:val="Standard"/>
        <w:autoSpaceDE w:val="0"/>
        <w:jc w:val="right"/>
      </w:pPr>
      <w:r>
        <w:rPr>
          <w:rFonts w:ascii="Arial" w:eastAsia="TimesNewRomanPS-ItalicMT" w:hAnsi="Arial"/>
          <w:i/>
          <w:iCs/>
          <w:szCs w:val="22"/>
        </w:rPr>
        <w:t xml:space="preserve">Dated: </w:t>
      </w:r>
      <w:r w:rsidR="00400EE7">
        <w:rPr>
          <w:rFonts w:ascii="Arial" w:eastAsia="TimesNewRomanPS-ItalicMT" w:hAnsi="Arial"/>
          <w:i/>
          <w:iCs/>
          <w:szCs w:val="22"/>
        </w:rPr>
        <w:t>29</w:t>
      </w:r>
      <w:r w:rsidR="008A1A59" w:rsidRPr="008A1A59">
        <w:rPr>
          <w:rFonts w:ascii="Arial" w:eastAsia="TimesNewRomanPS-ItalicMT" w:hAnsi="Arial"/>
          <w:i/>
          <w:iCs/>
          <w:szCs w:val="22"/>
          <w:vertAlign w:val="superscript"/>
        </w:rPr>
        <w:t>th</w:t>
      </w:r>
      <w:r w:rsidR="008A1A59">
        <w:rPr>
          <w:rFonts w:ascii="Arial" w:eastAsia="TimesNewRomanPS-ItalicMT" w:hAnsi="Arial"/>
          <w:i/>
          <w:iCs/>
          <w:szCs w:val="22"/>
        </w:rPr>
        <w:t xml:space="preserve"> </w:t>
      </w:r>
      <w:r w:rsidR="007C5971">
        <w:rPr>
          <w:rFonts w:ascii="Arial" w:eastAsia="TimesNewRomanPS-ItalicMT" w:hAnsi="Arial"/>
          <w:i/>
          <w:iCs/>
          <w:szCs w:val="22"/>
        </w:rPr>
        <w:t>March</w:t>
      </w:r>
      <w:r>
        <w:rPr>
          <w:rFonts w:ascii="Arial" w:eastAsia="TimesNewRomanPS-ItalicMT" w:hAnsi="Arial"/>
          <w:i/>
          <w:iCs/>
          <w:szCs w:val="22"/>
        </w:rPr>
        <w:t xml:space="preserve"> 202</w:t>
      </w:r>
      <w:r w:rsidR="00400EE7">
        <w:rPr>
          <w:rFonts w:ascii="Arial" w:eastAsia="TimesNewRomanPS-ItalicMT" w:hAnsi="Arial"/>
          <w:i/>
          <w:iCs/>
          <w:szCs w:val="22"/>
        </w:rPr>
        <w:t>5</w:t>
      </w:r>
    </w:p>
    <w:p w14:paraId="34CB2589" w14:textId="77777777" w:rsidR="00A811BC" w:rsidRDefault="00A811BC" w:rsidP="00A811BC">
      <w:pPr>
        <w:pStyle w:val="Standard"/>
        <w:autoSpaceDE w:val="0"/>
        <w:jc w:val="center"/>
        <w:rPr>
          <w:rFonts w:ascii="Arial" w:eastAsia="TimesNewRomanPS-BoldMT" w:hAnsi="Arial"/>
          <w:b/>
          <w:bCs/>
          <w:sz w:val="28"/>
        </w:rPr>
      </w:pPr>
    </w:p>
    <w:p w14:paraId="706BCDA9" w14:textId="6C72A133" w:rsidR="00A811BC" w:rsidRDefault="00A811BC" w:rsidP="00A811BC">
      <w:pPr>
        <w:pStyle w:val="Standard"/>
        <w:tabs>
          <w:tab w:val="left" w:pos="5625"/>
        </w:tabs>
        <w:autoSpaceDE w:val="0"/>
        <w:jc w:val="center"/>
        <w:rPr>
          <w:rFonts w:ascii="Arial" w:eastAsia="TimesNewRomanPS-BoldMT" w:hAnsi="Arial"/>
          <w:sz w:val="28"/>
        </w:rPr>
      </w:pPr>
      <w:r>
        <w:rPr>
          <w:rFonts w:ascii="Arial" w:eastAsia="TimesNewRomanPS-BoldMT" w:hAnsi="Arial"/>
          <w:sz w:val="28"/>
        </w:rPr>
        <w:t>Members of the public and press are invited to attend.</w:t>
      </w:r>
    </w:p>
    <w:p w14:paraId="049F0F87" w14:textId="77777777" w:rsidR="00A811BC" w:rsidRPr="000B7612" w:rsidRDefault="00A811BC" w:rsidP="00F5086F">
      <w:pPr>
        <w:pStyle w:val="Standard"/>
        <w:tabs>
          <w:tab w:val="left" w:pos="5625"/>
        </w:tabs>
        <w:autoSpaceDE w:val="0"/>
        <w:rPr>
          <w:rFonts w:ascii="Arial" w:eastAsia="TimesNewRomanPS-BoldMT" w:hAnsi="Arial"/>
          <w:sz w:val="28"/>
        </w:rPr>
      </w:pPr>
    </w:p>
    <w:p w14:paraId="1D2FE887" w14:textId="58817DA9" w:rsidR="00707BC0" w:rsidRDefault="00ED2CE9" w:rsidP="00A03683">
      <w:pPr>
        <w:pStyle w:val="Minutesparticipants"/>
        <w:ind w:left="720"/>
      </w:pPr>
      <w:r>
        <w:t>Agenda</w:t>
      </w:r>
      <w:r w:rsidR="00516872" w:rsidRPr="00842E19">
        <w:t xml:space="preserve">: </w:t>
      </w:r>
    </w:p>
    <w:bookmarkEnd w:id="0"/>
    <w:p w14:paraId="00104A10" w14:textId="77777777" w:rsidR="00472F07" w:rsidRDefault="00472F07" w:rsidP="00472F07">
      <w:pPr>
        <w:pStyle w:val="MInutesbodytext"/>
        <w:ind w:left="720"/>
      </w:pPr>
    </w:p>
    <w:p w14:paraId="4D07115A" w14:textId="3138A807" w:rsidR="00482A73" w:rsidRDefault="00482A73" w:rsidP="00BB6DAD">
      <w:pPr>
        <w:pStyle w:val="MinutesTitle"/>
        <w:numPr>
          <w:ilvl w:val="0"/>
          <w:numId w:val="46"/>
        </w:numPr>
        <w:ind w:left="567" w:hanging="425"/>
        <w:jc w:val="left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To elect the Chair and sign the acceptance of office</w:t>
      </w:r>
    </w:p>
    <w:p w14:paraId="3360892F" w14:textId="60CEFB28" w:rsidR="00482A73" w:rsidRDefault="00482A73" w:rsidP="00BB6DAD">
      <w:pPr>
        <w:pStyle w:val="MinutesTitle"/>
        <w:numPr>
          <w:ilvl w:val="0"/>
          <w:numId w:val="46"/>
        </w:numPr>
        <w:ind w:left="567" w:hanging="425"/>
        <w:jc w:val="left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To elect the Vice Chair</w:t>
      </w:r>
    </w:p>
    <w:p w14:paraId="4D129C7D" w14:textId="76163548" w:rsidR="00283153" w:rsidRPr="00824B00" w:rsidRDefault="00283153" w:rsidP="00BB6DAD">
      <w:pPr>
        <w:pStyle w:val="MinutesTitle"/>
        <w:numPr>
          <w:ilvl w:val="0"/>
          <w:numId w:val="46"/>
        </w:numPr>
        <w:ind w:left="567" w:hanging="425"/>
        <w:jc w:val="left"/>
        <w:rPr>
          <w:b w:val="0"/>
          <w:bCs w:val="0"/>
          <w:sz w:val="30"/>
          <w:szCs w:val="30"/>
        </w:rPr>
      </w:pPr>
      <w:r w:rsidRPr="00824B00">
        <w:rPr>
          <w:b w:val="0"/>
          <w:bCs w:val="0"/>
          <w:sz w:val="30"/>
          <w:szCs w:val="30"/>
        </w:rPr>
        <w:t>To consider any apologies for absence</w:t>
      </w:r>
    </w:p>
    <w:p w14:paraId="4C3F115C" w14:textId="77777777" w:rsidR="00283153" w:rsidRPr="00824B00" w:rsidRDefault="00283153" w:rsidP="00BB6DAD">
      <w:pPr>
        <w:pStyle w:val="MinutesTitle"/>
        <w:numPr>
          <w:ilvl w:val="0"/>
          <w:numId w:val="46"/>
        </w:numPr>
        <w:ind w:left="567" w:hanging="425"/>
        <w:jc w:val="left"/>
        <w:rPr>
          <w:b w:val="0"/>
          <w:bCs w:val="0"/>
          <w:sz w:val="30"/>
          <w:szCs w:val="30"/>
        </w:rPr>
      </w:pPr>
      <w:r w:rsidRPr="00824B00">
        <w:rPr>
          <w:b w:val="0"/>
          <w:bCs w:val="0"/>
          <w:sz w:val="30"/>
          <w:szCs w:val="30"/>
        </w:rPr>
        <w:t>To receive any declarations of interest in items on the agenda</w:t>
      </w:r>
    </w:p>
    <w:p w14:paraId="57D1342E" w14:textId="4739D64A" w:rsidR="00C356C6" w:rsidRPr="00824B00" w:rsidRDefault="0099050F" w:rsidP="00BB6DAD">
      <w:pPr>
        <w:pStyle w:val="MinutesTitle"/>
        <w:numPr>
          <w:ilvl w:val="0"/>
          <w:numId w:val="46"/>
        </w:numPr>
        <w:ind w:left="567" w:hanging="425"/>
        <w:jc w:val="left"/>
        <w:rPr>
          <w:b w:val="0"/>
          <w:bCs w:val="0"/>
          <w:sz w:val="30"/>
          <w:szCs w:val="30"/>
        </w:rPr>
      </w:pPr>
      <w:r w:rsidRPr="00824B00">
        <w:rPr>
          <w:b w:val="0"/>
          <w:bCs w:val="0"/>
          <w:sz w:val="30"/>
          <w:szCs w:val="30"/>
        </w:rPr>
        <w:t xml:space="preserve">To </w:t>
      </w:r>
      <w:r w:rsidR="00C356C6" w:rsidRPr="00824B00">
        <w:rPr>
          <w:b w:val="0"/>
          <w:bCs w:val="0"/>
          <w:sz w:val="30"/>
          <w:szCs w:val="30"/>
        </w:rPr>
        <w:t>accept</w:t>
      </w:r>
      <w:r w:rsidRPr="00824B00">
        <w:rPr>
          <w:b w:val="0"/>
          <w:bCs w:val="0"/>
          <w:sz w:val="30"/>
          <w:szCs w:val="30"/>
        </w:rPr>
        <w:t xml:space="preserve"> the minutes of the Parish </w:t>
      </w:r>
      <w:r w:rsidR="00263368" w:rsidRPr="00824B00">
        <w:rPr>
          <w:b w:val="0"/>
          <w:bCs w:val="0"/>
          <w:sz w:val="30"/>
          <w:szCs w:val="30"/>
        </w:rPr>
        <w:t xml:space="preserve">Council meeting </w:t>
      </w:r>
      <w:r w:rsidRPr="00824B00">
        <w:rPr>
          <w:b w:val="0"/>
          <w:bCs w:val="0"/>
          <w:sz w:val="30"/>
          <w:szCs w:val="30"/>
        </w:rPr>
        <w:t xml:space="preserve">held on </w:t>
      </w:r>
      <w:r w:rsidR="00400EE7">
        <w:rPr>
          <w:b w:val="0"/>
          <w:bCs w:val="0"/>
          <w:sz w:val="30"/>
          <w:szCs w:val="30"/>
        </w:rPr>
        <w:t>1</w:t>
      </w:r>
      <w:r w:rsidR="00400EE7" w:rsidRPr="00400EE7">
        <w:rPr>
          <w:b w:val="0"/>
          <w:bCs w:val="0"/>
          <w:sz w:val="30"/>
          <w:szCs w:val="30"/>
          <w:vertAlign w:val="superscript"/>
        </w:rPr>
        <w:t>st</w:t>
      </w:r>
      <w:r w:rsidR="00400EE7">
        <w:rPr>
          <w:b w:val="0"/>
          <w:bCs w:val="0"/>
          <w:sz w:val="30"/>
          <w:szCs w:val="30"/>
        </w:rPr>
        <w:t xml:space="preserve"> </w:t>
      </w:r>
      <w:r w:rsidR="00A97B77">
        <w:rPr>
          <w:b w:val="0"/>
          <w:bCs w:val="0"/>
          <w:sz w:val="30"/>
          <w:szCs w:val="30"/>
        </w:rPr>
        <w:t>April</w:t>
      </w:r>
      <w:r w:rsidR="00CD2B1A">
        <w:rPr>
          <w:b w:val="0"/>
          <w:bCs w:val="0"/>
          <w:sz w:val="30"/>
          <w:szCs w:val="30"/>
        </w:rPr>
        <w:t xml:space="preserve"> 202</w:t>
      </w:r>
      <w:r w:rsidR="00400EE7">
        <w:rPr>
          <w:b w:val="0"/>
          <w:bCs w:val="0"/>
          <w:sz w:val="30"/>
          <w:szCs w:val="30"/>
        </w:rPr>
        <w:t>5</w:t>
      </w:r>
    </w:p>
    <w:p w14:paraId="05C8EB62" w14:textId="704C8700" w:rsidR="00283153" w:rsidRDefault="00B77610" w:rsidP="00BB6DAD">
      <w:pPr>
        <w:pStyle w:val="MinutesTitle"/>
        <w:numPr>
          <w:ilvl w:val="0"/>
          <w:numId w:val="46"/>
        </w:numPr>
        <w:ind w:left="567" w:hanging="425"/>
        <w:jc w:val="left"/>
        <w:rPr>
          <w:b w:val="0"/>
          <w:bCs w:val="0"/>
          <w:sz w:val="30"/>
          <w:szCs w:val="30"/>
        </w:rPr>
      </w:pPr>
      <w:r w:rsidRPr="00824B00">
        <w:rPr>
          <w:b w:val="0"/>
          <w:bCs w:val="0"/>
          <w:sz w:val="30"/>
          <w:szCs w:val="30"/>
        </w:rPr>
        <w:t>1</w:t>
      </w:r>
      <w:r w:rsidR="00283153" w:rsidRPr="00824B00">
        <w:rPr>
          <w:b w:val="0"/>
          <w:bCs w:val="0"/>
          <w:sz w:val="30"/>
          <w:szCs w:val="30"/>
        </w:rPr>
        <w:t>0-minute open forum to receive questions and comments from members of the public</w:t>
      </w:r>
      <w:r w:rsidR="00141108" w:rsidRPr="00824B00">
        <w:rPr>
          <w:b w:val="0"/>
          <w:bCs w:val="0"/>
          <w:sz w:val="30"/>
          <w:szCs w:val="30"/>
        </w:rPr>
        <w:t xml:space="preserve"> </w:t>
      </w:r>
    </w:p>
    <w:p w14:paraId="61E58073" w14:textId="77777777" w:rsidR="007C5971" w:rsidRDefault="00ED2CE9" w:rsidP="00BB6DAD">
      <w:pPr>
        <w:pStyle w:val="MinutesTitle"/>
        <w:numPr>
          <w:ilvl w:val="0"/>
          <w:numId w:val="46"/>
        </w:numPr>
        <w:ind w:left="567" w:hanging="425"/>
        <w:jc w:val="left"/>
        <w:rPr>
          <w:b w:val="0"/>
          <w:bCs w:val="0"/>
          <w:sz w:val="30"/>
          <w:szCs w:val="30"/>
        </w:rPr>
      </w:pPr>
      <w:r w:rsidRPr="00824B00">
        <w:rPr>
          <w:b w:val="0"/>
          <w:bCs w:val="0"/>
          <w:sz w:val="30"/>
          <w:szCs w:val="30"/>
        </w:rPr>
        <w:t xml:space="preserve">To </w:t>
      </w:r>
      <w:r w:rsidR="00B6133D" w:rsidRPr="00824B00">
        <w:rPr>
          <w:b w:val="0"/>
          <w:bCs w:val="0"/>
          <w:sz w:val="30"/>
          <w:szCs w:val="30"/>
        </w:rPr>
        <w:t xml:space="preserve">note matters arising from previous minutes </w:t>
      </w:r>
    </w:p>
    <w:p w14:paraId="44A0D00F" w14:textId="33B3C284" w:rsidR="00E94A9D" w:rsidRDefault="00BB6DAD" w:rsidP="00CC65BA">
      <w:pPr>
        <w:pStyle w:val="MinutesTitle"/>
        <w:numPr>
          <w:ilvl w:val="1"/>
          <w:numId w:val="46"/>
        </w:numPr>
        <w:ind w:left="851" w:hanging="425"/>
        <w:jc w:val="left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A1 slip road</w:t>
      </w:r>
    </w:p>
    <w:p w14:paraId="123A13A1" w14:textId="36CB6170" w:rsidR="00CC65BA" w:rsidRDefault="00CC65BA" w:rsidP="00CC65BA">
      <w:pPr>
        <w:pStyle w:val="MinutesTitle"/>
        <w:numPr>
          <w:ilvl w:val="1"/>
          <w:numId w:val="46"/>
        </w:numPr>
        <w:ind w:left="851" w:hanging="425"/>
        <w:jc w:val="left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Pears lorries</w:t>
      </w:r>
    </w:p>
    <w:p w14:paraId="6B1CC653" w14:textId="77777777" w:rsidR="00C81055" w:rsidRDefault="00B6133D" w:rsidP="00BB6DAD">
      <w:pPr>
        <w:pStyle w:val="MinutesTitle"/>
        <w:numPr>
          <w:ilvl w:val="0"/>
          <w:numId w:val="46"/>
        </w:numPr>
        <w:ind w:left="567" w:hanging="425"/>
        <w:jc w:val="left"/>
        <w:rPr>
          <w:b w:val="0"/>
          <w:bCs w:val="0"/>
          <w:sz w:val="30"/>
          <w:szCs w:val="30"/>
        </w:rPr>
      </w:pPr>
      <w:r w:rsidRPr="00824B00">
        <w:rPr>
          <w:b w:val="0"/>
          <w:bCs w:val="0"/>
          <w:sz w:val="30"/>
          <w:szCs w:val="30"/>
        </w:rPr>
        <w:t>To receive updates on any District and County Councillor matters</w:t>
      </w:r>
    </w:p>
    <w:p w14:paraId="2E4A8C55" w14:textId="6F9C6E81" w:rsidR="006B2122" w:rsidRDefault="006B2122" w:rsidP="00BB6DAD">
      <w:pPr>
        <w:pStyle w:val="MinutesTitle"/>
        <w:numPr>
          <w:ilvl w:val="0"/>
          <w:numId w:val="46"/>
        </w:numPr>
        <w:ind w:left="567" w:hanging="425"/>
        <w:jc w:val="left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To receive feedback from meetings/training attended</w:t>
      </w:r>
    </w:p>
    <w:p w14:paraId="313D7FD1" w14:textId="56C37D21" w:rsidR="00294A82" w:rsidRDefault="00294A82" w:rsidP="00294A82">
      <w:pPr>
        <w:pStyle w:val="MinutesTitle"/>
        <w:numPr>
          <w:ilvl w:val="1"/>
          <w:numId w:val="46"/>
        </w:numPr>
        <w:ind w:left="851" w:hanging="425"/>
        <w:jc w:val="left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Safer Neighbourhoods Meeting</w:t>
      </w:r>
    </w:p>
    <w:p w14:paraId="1AC16CDE" w14:textId="7D9C7938" w:rsidR="000F56AD" w:rsidRDefault="000F56AD" w:rsidP="00BB6DAD">
      <w:pPr>
        <w:pStyle w:val="MinutesTitle"/>
        <w:numPr>
          <w:ilvl w:val="0"/>
          <w:numId w:val="46"/>
        </w:numPr>
        <w:ind w:left="567" w:hanging="425"/>
        <w:jc w:val="left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To consider matters related to flooding</w:t>
      </w:r>
      <w:r w:rsidRPr="004E79F7">
        <w:rPr>
          <w:b w:val="0"/>
          <w:bCs w:val="0"/>
          <w:sz w:val="30"/>
          <w:szCs w:val="30"/>
        </w:rPr>
        <w:t xml:space="preserve"> </w:t>
      </w:r>
    </w:p>
    <w:p w14:paraId="199A3B2F" w14:textId="77777777" w:rsidR="00400EE7" w:rsidRDefault="00400EE7" w:rsidP="00BB6DAD">
      <w:pPr>
        <w:pStyle w:val="MinutesTitle"/>
        <w:numPr>
          <w:ilvl w:val="0"/>
          <w:numId w:val="46"/>
        </w:numPr>
        <w:ind w:left="567" w:hanging="425"/>
        <w:jc w:val="left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To report on any ongoing issues from Pears’ lorries</w:t>
      </w:r>
    </w:p>
    <w:p w14:paraId="59479253" w14:textId="1879DD47" w:rsidR="00CC798D" w:rsidRDefault="00CC798D" w:rsidP="00BB6DAD">
      <w:pPr>
        <w:pStyle w:val="MinutesTitle"/>
        <w:numPr>
          <w:ilvl w:val="0"/>
          <w:numId w:val="46"/>
        </w:numPr>
        <w:ind w:left="567" w:hanging="425"/>
        <w:jc w:val="left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To </w:t>
      </w:r>
      <w:r w:rsidR="00400EE7">
        <w:rPr>
          <w:b w:val="0"/>
          <w:bCs w:val="0"/>
          <w:sz w:val="30"/>
          <w:szCs w:val="30"/>
        </w:rPr>
        <w:t>consider matters</w:t>
      </w:r>
      <w:r>
        <w:rPr>
          <w:b w:val="0"/>
          <w:bCs w:val="0"/>
          <w:sz w:val="30"/>
          <w:szCs w:val="30"/>
        </w:rPr>
        <w:t xml:space="preserve"> relating to the Great North Road Solar Farm</w:t>
      </w:r>
    </w:p>
    <w:p w14:paraId="2443DC45" w14:textId="4CF51502" w:rsidR="004E79F7" w:rsidRDefault="004E79F7" w:rsidP="00BB6DAD">
      <w:pPr>
        <w:pStyle w:val="MinutesTitle"/>
        <w:numPr>
          <w:ilvl w:val="1"/>
          <w:numId w:val="46"/>
        </w:numPr>
        <w:ind w:left="851" w:hanging="425"/>
        <w:jc w:val="left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Joint Parishes Action Group </w:t>
      </w:r>
    </w:p>
    <w:p w14:paraId="5211EC4C" w14:textId="099BF148" w:rsidR="007C5971" w:rsidRDefault="00400EE7" w:rsidP="00BB6DAD">
      <w:pPr>
        <w:pStyle w:val="MinutesTitle"/>
        <w:numPr>
          <w:ilvl w:val="1"/>
          <w:numId w:val="46"/>
        </w:numPr>
        <w:ind w:left="851" w:hanging="425"/>
        <w:jc w:val="left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Any other matters</w:t>
      </w:r>
    </w:p>
    <w:p w14:paraId="1449E553" w14:textId="77777777" w:rsidR="00364CFE" w:rsidRDefault="000F56AD" w:rsidP="00BB6DAD">
      <w:pPr>
        <w:pStyle w:val="MinutesTitle"/>
        <w:numPr>
          <w:ilvl w:val="0"/>
          <w:numId w:val="46"/>
        </w:numPr>
        <w:ind w:left="567" w:hanging="425"/>
        <w:jc w:val="left"/>
        <w:rPr>
          <w:b w:val="0"/>
          <w:bCs w:val="0"/>
          <w:sz w:val="30"/>
          <w:szCs w:val="30"/>
        </w:rPr>
      </w:pPr>
      <w:bookmarkStart w:id="1" w:name="_Hlk157416957"/>
      <w:r w:rsidRPr="00824B00">
        <w:rPr>
          <w:b w:val="0"/>
          <w:bCs w:val="0"/>
          <w:sz w:val="30"/>
          <w:szCs w:val="30"/>
        </w:rPr>
        <w:t>To consider ways to spend the remaining CIL money</w:t>
      </w:r>
    </w:p>
    <w:p w14:paraId="7661D2A1" w14:textId="5F1D662A" w:rsidR="00482A73" w:rsidRPr="00482A73" w:rsidRDefault="00482A73" w:rsidP="00BB6DAD">
      <w:pPr>
        <w:pStyle w:val="MinutesTitle"/>
        <w:numPr>
          <w:ilvl w:val="0"/>
          <w:numId w:val="46"/>
        </w:numPr>
        <w:ind w:left="567" w:hanging="425"/>
        <w:jc w:val="left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To review the membership and remit of committees </w:t>
      </w:r>
    </w:p>
    <w:p w14:paraId="52644B18" w14:textId="77777777" w:rsidR="006B2122" w:rsidRDefault="006B2122" w:rsidP="00BB6DAD">
      <w:pPr>
        <w:pStyle w:val="MinutesTitle"/>
        <w:numPr>
          <w:ilvl w:val="0"/>
          <w:numId w:val="46"/>
        </w:numPr>
        <w:ind w:left="567" w:hanging="425"/>
        <w:jc w:val="left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To review councillor responsibilities and amend as appropriate</w:t>
      </w:r>
    </w:p>
    <w:p w14:paraId="4172787D" w14:textId="20ABDF2E" w:rsidR="00482A73" w:rsidRDefault="00482A73" w:rsidP="00BB6DAD">
      <w:pPr>
        <w:pStyle w:val="MinutesTitle"/>
        <w:numPr>
          <w:ilvl w:val="0"/>
          <w:numId w:val="46"/>
        </w:numPr>
        <w:ind w:left="567" w:hanging="425"/>
        <w:jc w:val="left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To review </w:t>
      </w:r>
      <w:r w:rsidR="00E74B24">
        <w:rPr>
          <w:b w:val="0"/>
          <w:bCs w:val="0"/>
          <w:sz w:val="30"/>
          <w:szCs w:val="30"/>
        </w:rPr>
        <w:t xml:space="preserve">the following </w:t>
      </w:r>
      <w:r>
        <w:rPr>
          <w:b w:val="0"/>
          <w:bCs w:val="0"/>
          <w:sz w:val="30"/>
          <w:szCs w:val="30"/>
        </w:rPr>
        <w:t>council policies and determine a programme of updating where necessary</w:t>
      </w:r>
    </w:p>
    <w:p w14:paraId="478D98A2" w14:textId="1AA693C8" w:rsidR="00E74B24" w:rsidRDefault="00E74B24" w:rsidP="00BB6DAD">
      <w:pPr>
        <w:pStyle w:val="MinutesTitle"/>
        <w:numPr>
          <w:ilvl w:val="1"/>
          <w:numId w:val="46"/>
        </w:numPr>
        <w:ind w:left="851" w:hanging="425"/>
        <w:jc w:val="left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Standing Orders</w:t>
      </w:r>
    </w:p>
    <w:p w14:paraId="6702A7A3" w14:textId="24382673" w:rsidR="00E74B24" w:rsidRDefault="00E74B24" w:rsidP="00BB6DAD">
      <w:pPr>
        <w:pStyle w:val="MinutesTitle"/>
        <w:numPr>
          <w:ilvl w:val="1"/>
          <w:numId w:val="46"/>
        </w:numPr>
        <w:ind w:left="851" w:hanging="425"/>
        <w:jc w:val="left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Code of Conduct</w:t>
      </w:r>
    </w:p>
    <w:p w14:paraId="0810AAF9" w14:textId="1890259D" w:rsidR="00BB6DAD" w:rsidRDefault="00BB6DAD" w:rsidP="00BB6DAD">
      <w:pPr>
        <w:pStyle w:val="MinutesTitle"/>
        <w:numPr>
          <w:ilvl w:val="1"/>
          <w:numId w:val="46"/>
        </w:numPr>
        <w:ind w:left="851" w:hanging="425"/>
        <w:jc w:val="left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DSE Assessment review</w:t>
      </w:r>
    </w:p>
    <w:p w14:paraId="47F402F7" w14:textId="5D051B2E" w:rsidR="00482A73" w:rsidRDefault="00482A73" w:rsidP="00BB6DAD">
      <w:pPr>
        <w:pStyle w:val="MinutesTitle"/>
        <w:numPr>
          <w:ilvl w:val="0"/>
          <w:numId w:val="46"/>
        </w:numPr>
        <w:ind w:left="567" w:hanging="425"/>
        <w:jc w:val="left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To review insurance cover and consider the renewal/quotes</w:t>
      </w:r>
    </w:p>
    <w:p w14:paraId="5EE491E8" w14:textId="56D18293" w:rsidR="00400EE7" w:rsidRDefault="00400EE7" w:rsidP="00BB6DAD">
      <w:pPr>
        <w:pStyle w:val="MinutesTitle"/>
        <w:numPr>
          <w:ilvl w:val="0"/>
          <w:numId w:val="46"/>
        </w:numPr>
        <w:ind w:left="567" w:hanging="425"/>
        <w:jc w:val="left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lastRenderedPageBreak/>
        <w:t>To consider responding to the following correspondence:</w:t>
      </w:r>
    </w:p>
    <w:p w14:paraId="7C0DCF42" w14:textId="2D0618DA" w:rsidR="00400EE7" w:rsidRDefault="00BB6DAD" w:rsidP="00BB6DAD">
      <w:pPr>
        <w:pStyle w:val="MinutesTitle"/>
        <w:numPr>
          <w:ilvl w:val="1"/>
          <w:numId w:val="46"/>
        </w:numPr>
        <w:ind w:left="851" w:hanging="425"/>
        <w:jc w:val="left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N</w:t>
      </w:r>
      <w:r w:rsidR="00CC65BA">
        <w:rPr>
          <w:b w:val="0"/>
          <w:bCs w:val="0"/>
          <w:sz w:val="30"/>
          <w:szCs w:val="30"/>
        </w:rPr>
        <w:t>SDC – VE Day Grant</w:t>
      </w:r>
    </w:p>
    <w:p w14:paraId="2DE81DAA" w14:textId="3AF3F1B0" w:rsidR="00296576" w:rsidRDefault="00296576" w:rsidP="00BB6DAD">
      <w:pPr>
        <w:pStyle w:val="MinutesTitle"/>
        <w:numPr>
          <w:ilvl w:val="0"/>
          <w:numId w:val="46"/>
        </w:numPr>
        <w:ind w:left="567" w:hanging="425"/>
        <w:jc w:val="left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To consider responding to the following consultations:</w:t>
      </w:r>
    </w:p>
    <w:p w14:paraId="6DD18A12" w14:textId="110AA9B9" w:rsidR="00482A73" w:rsidRPr="00482A73" w:rsidRDefault="00400EE7" w:rsidP="00BB6DAD">
      <w:pPr>
        <w:pStyle w:val="MinutesTitle"/>
        <w:numPr>
          <w:ilvl w:val="1"/>
          <w:numId w:val="46"/>
        </w:numPr>
        <w:ind w:left="851" w:hanging="425"/>
        <w:jc w:val="left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N</w:t>
      </w:r>
      <w:r w:rsidR="001D38DA">
        <w:rPr>
          <w:b w:val="0"/>
          <w:bCs w:val="0"/>
          <w:sz w:val="30"/>
          <w:szCs w:val="30"/>
        </w:rPr>
        <w:t xml:space="preserve">SDC - </w:t>
      </w:r>
      <w:r w:rsidR="001D38DA" w:rsidRPr="001D38DA">
        <w:rPr>
          <w:b w:val="0"/>
          <w:bCs w:val="0"/>
          <w:sz w:val="30"/>
          <w:szCs w:val="30"/>
        </w:rPr>
        <w:t>Strategic Housing and Employment Land Availability Assessment - Draft Methodology Consultation</w:t>
      </w:r>
    </w:p>
    <w:bookmarkEnd w:id="1"/>
    <w:p w14:paraId="11FA0E07" w14:textId="32CC131D" w:rsidR="00283153" w:rsidRPr="00824B00" w:rsidRDefault="00283153" w:rsidP="00BB6DAD">
      <w:pPr>
        <w:pStyle w:val="MinutesTitle"/>
        <w:numPr>
          <w:ilvl w:val="0"/>
          <w:numId w:val="46"/>
        </w:numPr>
        <w:ind w:left="567" w:hanging="425"/>
        <w:jc w:val="left"/>
        <w:rPr>
          <w:b w:val="0"/>
          <w:bCs w:val="0"/>
          <w:sz w:val="30"/>
          <w:szCs w:val="30"/>
        </w:rPr>
      </w:pPr>
      <w:r w:rsidRPr="00824B00">
        <w:rPr>
          <w:b w:val="0"/>
          <w:bCs w:val="0"/>
          <w:sz w:val="30"/>
          <w:szCs w:val="30"/>
        </w:rPr>
        <w:t>To consider the following financial matters</w:t>
      </w:r>
    </w:p>
    <w:p w14:paraId="1C688176" w14:textId="137B6887" w:rsidR="00057803" w:rsidRDefault="00283153" w:rsidP="00BB6DAD">
      <w:pPr>
        <w:pStyle w:val="MinutesTitle"/>
        <w:numPr>
          <w:ilvl w:val="1"/>
          <w:numId w:val="46"/>
        </w:numPr>
        <w:ind w:left="851" w:hanging="425"/>
        <w:jc w:val="left"/>
        <w:rPr>
          <w:b w:val="0"/>
          <w:bCs w:val="0"/>
          <w:sz w:val="30"/>
          <w:szCs w:val="30"/>
        </w:rPr>
      </w:pPr>
      <w:r w:rsidRPr="00824B00">
        <w:rPr>
          <w:b w:val="0"/>
          <w:bCs w:val="0"/>
          <w:sz w:val="30"/>
          <w:szCs w:val="30"/>
        </w:rPr>
        <w:t>To note the bank reconciliation</w:t>
      </w:r>
    </w:p>
    <w:p w14:paraId="34201C4D" w14:textId="12E982FA" w:rsidR="00A97B77" w:rsidRDefault="00A97B77" w:rsidP="00BB6DAD">
      <w:pPr>
        <w:pStyle w:val="MinutesTitle"/>
        <w:numPr>
          <w:ilvl w:val="1"/>
          <w:numId w:val="46"/>
        </w:numPr>
        <w:ind w:left="851" w:hanging="425"/>
        <w:jc w:val="left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To receive the internal audit report</w:t>
      </w:r>
    </w:p>
    <w:p w14:paraId="590C1140" w14:textId="77777777" w:rsidR="00482A73" w:rsidRPr="00482A73" w:rsidRDefault="00482A73" w:rsidP="00BB6DAD">
      <w:pPr>
        <w:pStyle w:val="MinutesTitle"/>
        <w:numPr>
          <w:ilvl w:val="1"/>
          <w:numId w:val="46"/>
        </w:numPr>
        <w:ind w:left="851" w:hanging="425"/>
        <w:jc w:val="left"/>
        <w:rPr>
          <w:b w:val="0"/>
          <w:bCs w:val="0"/>
          <w:sz w:val="30"/>
          <w:szCs w:val="30"/>
        </w:rPr>
      </w:pPr>
      <w:r w:rsidRPr="00482A73">
        <w:rPr>
          <w:b w:val="0"/>
          <w:bCs w:val="0"/>
          <w:sz w:val="30"/>
          <w:szCs w:val="30"/>
        </w:rPr>
        <w:t>To complete the declaration of Exemption from External Audit</w:t>
      </w:r>
    </w:p>
    <w:p w14:paraId="1314A41A" w14:textId="77777777" w:rsidR="00482A73" w:rsidRPr="00482A73" w:rsidRDefault="00482A73" w:rsidP="00BB6DAD">
      <w:pPr>
        <w:pStyle w:val="MinutesTitle"/>
        <w:numPr>
          <w:ilvl w:val="1"/>
          <w:numId w:val="46"/>
        </w:numPr>
        <w:ind w:left="851" w:hanging="425"/>
        <w:jc w:val="left"/>
        <w:rPr>
          <w:b w:val="0"/>
          <w:bCs w:val="0"/>
          <w:sz w:val="30"/>
          <w:szCs w:val="30"/>
        </w:rPr>
      </w:pPr>
      <w:r w:rsidRPr="00482A73">
        <w:rPr>
          <w:b w:val="0"/>
          <w:bCs w:val="0"/>
          <w:sz w:val="30"/>
          <w:szCs w:val="30"/>
        </w:rPr>
        <w:t>To complete the Annual Governance Statement</w:t>
      </w:r>
    </w:p>
    <w:p w14:paraId="2BCA3EAE" w14:textId="60FFC47D" w:rsidR="00A97B77" w:rsidRDefault="00A97B77" w:rsidP="00BB6DAD">
      <w:pPr>
        <w:pStyle w:val="MinutesTitle"/>
        <w:numPr>
          <w:ilvl w:val="1"/>
          <w:numId w:val="46"/>
        </w:numPr>
        <w:ind w:left="851" w:hanging="425"/>
        <w:jc w:val="left"/>
        <w:rPr>
          <w:b w:val="0"/>
          <w:bCs w:val="0"/>
          <w:sz w:val="30"/>
          <w:szCs w:val="30"/>
        </w:rPr>
      </w:pPr>
      <w:r w:rsidRPr="00482A73">
        <w:rPr>
          <w:b w:val="0"/>
          <w:bCs w:val="0"/>
          <w:sz w:val="30"/>
          <w:szCs w:val="30"/>
        </w:rPr>
        <w:t xml:space="preserve">To approve the accounts and </w:t>
      </w:r>
      <w:r w:rsidR="00482A73">
        <w:rPr>
          <w:b w:val="0"/>
          <w:bCs w:val="0"/>
          <w:sz w:val="30"/>
          <w:szCs w:val="30"/>
        </w:rPr>
        <w:t>c</w:t>
      </w:r>
      <w:r w:rsidR="00482A73" w:rsidRPr="00482A73">
        <w:rPr>
          <w:b w:val="0"/>
          <w:bCs w:val="0"/>
          <w:sz w:val="30"/>
          <w:szCs w:val="30"/>
        </w:rPr>
        <w:t>omplete the Accounting Statement</w:t>
      </w:r>
    </w:p>
    <w:p w14:paraId="5D19937C" w14:textId="3B36541F" w:rsidR="00BB6DAD" w:rsidRDefault="00482A73" w:rsidP="00BB6DAD">
      <w:pPr>
        <w:pStyle w:val="MinutesTitle"/>
        <w:numPr>
          <w:ilvl w:val="1"/>
          <w:numId w:val="46"/>
        </w:numPr>
        <w:ind w:left="851" w:hanging="425"/>
        <w:jc w:val="left"/>
        <w:rPr>
          <w:b w:val="0"/>
          <w:bCs w:val="0"/>
          <w:sz w:val="30"/>
          <w:szCs w:val="30"/>
        </w:rPr>
      </w:pPr>
      <w:bookmarkStart w:id="2" w:name="_GoBack"/>
      <w:bookmarkEnd w:id="2"/>
      <w:r>
        <w:rPr>
          <w:b w:val="0"/>
          <w:bCs w:val="0"/>
          <w:sz w:val="30"/>
          <w:szCs w:val="30"/>
        </w:rPr>
        <w:t>To note receipt of the first Precept payment</w:t>
      </w:r>
    </w:p>
    <w:p w14:paraId="12F56174" w14:textId="098F64C5" w:rsidR="009B2745" w:rsidRPr="00BB6DAD" w:rsidRDefault="009B2745" w:rsidP="00BB6DAD">
      <w:pPr>
        <w:pStyle w:val="MinutesTitle"/>
        <w:numPr>
          <w:ilvl w:val="1"/>
          <w:numId w:val="46"/>
        </w:numPr>
        <w:ind w:left="851" w:hanging="425"/>
        <w:jc w:val="left"/>
        <w:rPr>
          <w:b w:val="0"/>
          <w:bCs w:val="0"/>
          <w:sz w:val="30"/>
          <w:szCs w:val="30"/>
        </w:rPr>
      </w:pPr>
      <w:r w:rsidRPr="00BB6DAD">
        <w:rPr>
          <w:b w:val="0"/>
          <w:bCs w:val="0"/>
          <w:sz w:val="30"/>
          <w:szCs w:val="30"/>
        </w:rPr>
        <w:t xml:space="preserve">To note payment of £143.86 by direct debit to </w:t>
      </w:r>
      <w:proofErr w:type="spellStart"/>
      <w:r w:rsidRPr="00BB6DAD">
        <w:rPr>
          <w:b w:val="0"/>
          <w:bCs w:val="0"/>
          <w:sz w:val="30"/>
          <w:szCs w:val="30"/>
        </w:rPr>
        <w:t>Hugofox</w:t>
      </w:r>
      <w:proofErr w:type="spellEnd"/>
      <w:r w:rsidRPr="00BB6DAD">
        <w:rPr>
          <w:b w:val="0"/>
          <w:bCs w:val="0"/>
          <w:sz w:val="30"/>
          <w:szCs w:val="30"/>
        </w:rPr>
        <w:t xml:space="preserve"> for website hosting </w:t>
      </w:r>
    </w:p>
    <w:p w14:paraId="769452C1" w14:textId="6AA86C9D" w:rsidR="00554A75" w:rsidRPr="00824B00" w:rsidRDefault="00345295" w:rsidP="00BB6DAD">
      <w:pPr>
        <w:pStyle w:val="MinutesTitle"/>
        <w:numPr>
          <w:ilvl w:val="1"/>
          <w:numId w:val="46"/>
        </w:numPr>
        <w:ind w:left="851" w:hanging="425"/>
        <w:jc w:val="left"/>
        <w:rPr>
          <w:b w:val="0"/>
          <w:bCs w:val="0"/>
          <w:sz w:val="30"/>
          <w:szCs w:val="30"/>
        </w:rPr>
      </w:pPr>
      <w:r w:rsidRPr="00824B00">
        <w:rPr>
          <w:b w:val="0"/>
          <w:bCs w:val="0"/>
          <w:sz w:val="30"/>
          <w:szCs w:val="30"/>
        </w:rPr>
        <w:t xml:space="preserve">To approve the following payments </w:t>
      </w:r>
    </w:p>
    <w:p w14:paraId="04A68025" w14:textId="74EAB8CA" w:rsidR="000E3F90" w:rsidRDefault="00345295" w:rsidP="00BB6DAD">
      <w:pPr>
        <w:pStyle w:val="MinutesTitle"/>
        <w:numPr>
          <w:ilvl w:val="2"/>
          <w:numId w:val="46"/>
        </w:numPr>
        <w:ind w:left="1134" w:hanging="141"/>
        <w:jc w:val="left"/>
        <w:rPr>
          <w:b w:val="0"/>
          <w:bCs w:val="0"/>
          <w:sz w:val="30"/>
          <w:szCs w:val="30"/>
        </w:rPr>
      </w:pPr>
      <w:r w:rsidRPr="00824B00">
        <w:rPr>
          <w:b w:val="0"/>
          <w:bCs w:val="0"/>
          <w:sz w:val="30"/>
          <w:szCs w:val="30"/>
        </w:rPr>
        <w:t>Clerk</w:t>
      </w:r>
      <w:r w:rsidR="006D5252" w:rsidRPr="00824B00">
        <w:rPr>
          <w:b w:val="0"/>
          <w:bCs w:val="0"/>
          <w:sz w:val="30"/>
          <w:szCs w:val="30"/>
        </w:rPr>
        <w:t>’</w:t>
      </w:r>
      <w:r w:rsidRPr="00824B00">
        <w:rPr>
          <w:b w:val="0"/>
          <w:bCs w:val="0"/>
          <w:sz w:val="30"/>
          <w:szCs w:val="30"/>
        </w:rPr>
        <w:t>s wages</w:t>
      </w:r>
      <w:r w:rsidR="00400EE7">
        <w:rPr>
          <w:b w:val="0"/>
          <w:bCs w:val="0"/>
          <w:sz w:val="30"/>
          <w:szCs w:val="30"/>
        </w:rPr>
        <w:t xml:space="preserve"> TBC</w:t>
      </w:r>
    </w:p>
    <w:p w14:paraId="34461C8A" w14:textId="39586800" w:rsidR="00B026CA" w:rsidRDefault="00B026CA" w:rsidP="00BB6DAD">
      <w:pPr>
        <w:pStyle w:val="MinutesTitle"/>
        <w:numPr>
          <w:ilvl w:val="2"/>
          <w:numId w:val="46"/>
        </w:numPr>
        <w:ind w:left="1134" w:hanging="141"/>
        <w:jc w:val="left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Insurance - TBC</w:t>
      </w:r>
    </w:p>
    <w:p w14:paraId="0286F44A" w14:textId="251E50D8" w:rsidR="00587830" w:rsidRPr="00824B00" w:rsidRDefault="00283153" w:rsidP="00BB6DAD">
      <w:pPr>
        <w:pStyle w:val="MinutesTitle"/>
        <w:numPr>
          <w:ilvl w:val="0"/>
          <w:numId w:val="46"/>
        </w:numPr>
        <w:ind w:left="567" w:hanging="425"/>
        <w:jc w:val="left"/>
        <w:rPr>
          <w:b w:val="0"/>
          <w:bCs w:val="0"/>
          <w:sz w:val="30"/>
          <w:szCs w:val="30"/>
        </w:rPr>
      </w:pPr>
      <w:r w:rsidRPr="00824B00">
        <w:rPr>
          <w:b w:val="0"/>
          <w:bCs w:val="0"/>
          <w:sz w:val="30"/>
          <w:szCs w:val="30"/>
        </w:rPr>
        <w:t>To raise any other business which may need to be included on the agenda of the next meeting</w:t>
      </w:r>
    </w:p>
    <w:p w14:paraId="75EFE017" w14:textId="18377B87" w:rsidR="00587830" w:rsidRPr="00824B00" w:rsidRDefault="00283153" w:rsidP="00BB6DAD">
      <w:pPr>
        <w:pStyle w:val="MinutesTitle"/>
        <w:numPr>
          <w:ilvl w:val="0"/>
          <w:numId w:val="46"/>
        </w:numPr>
        <w:ind w:left="567" w:hanging="425"/>
        <w:jc w:val="left"/>
        <w:rPr>
          <w:b w:val="0"/>
          <w:bCs w:val="0"/>
          <w:sz w:val="30"/>
          <w:szCs w:val="30"/>
        </w:rPr>
      </w:pPr>
      <w:r w:rsidRPr="00824B00">
        <w:rPr>
          <w:b w:val="0"/>
          <w:bCs w:val="0"/>
          <w:sz w:val="30"/>
          <w:szCs w:val="30"/>
        </w:rPr>
        <w:t>To note the date of the next meeting</w:t>
      </w:r>
    </w:p>
    <w:sectPr w:rsidR="00587830" w:rsidRPr="00824B00" w:rsidSect="00461C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DDEC6" w14:textId="77777777" w:rsidR="00372C96" w:rsidRDefault="00372C96" w:rsidP="00D85DA0">
      <w:r>
        <w:separator/>
      </w:r>
    </w:p>
  </w:endnote>
  <w:endnote w:type="continuationSeparator" w:id="0">
    <w:p w14:paraId="62B9A12C" w14:textId="77777777" w:rsidR="00372C96" w:rsidRDefault="00372C96" w:rsidP="00D8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, Arial"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charset w:val="00"/>
    <w:family w:val="swiss"/>
    <w:pitch w:val="default"/>
  </w:font>
  <w:font w:name="Always Forever">
    <w:altName w:val="Calibri"/>
    <w:panose1 w:val="00000000000000000000"/>
    <w:charset w:val="00"/>
    <w:family w:val="auto"/>
    <w:pitch w:val="variable"/>
    <w:sig w:usb0="A000002F" w:usb1="40000040" w:usb2="00000000" w:usb3="00000000" w:csb0="00000093" w:csb1="00000000"/>
  </w:font>
  <w:font w:name="TimesNewRomanPS-ItalicMT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CC338" w14:textId="77777777" w:rsidR="00A86222" w:rsidRDefault="00A862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375103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777897" w14:textId="73196487" w:rsidR="000E3BF7" w:rsidRDefault="000E3BF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C445BC8" w14:textId="77777777" w:rsidR="00D11427" w:rsidRDefault="00D114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4E65B" w14:textId="77777777" w:rsidR="00A86222" w:rsidRDefault="00A862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B2368" w14:textId="77777777" w:rsidR="00372C96" w:rsidRDefault="00372C96" w:rsidP="00D85DA0">
      <w:r>
        <w:separator/>
      </w:r>
    </w:p>
  </w:footnote>
  <w:footnote w:type="continuationSeparator" w:id="0">
    <w:p w14:paraId="018BD5D7" w14:textId="77777777" w:rsidR="00372C96" w:rsidRDefault="00372C96" w:rsidP="00D85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02A5D" w14:textId="462DB3B1" w:rsidR="00D11427" w:rsidRDefault="00D114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46B64" w14:textId="6253621E" w:rsidR="00D11427" w:rsidRDefault="00D114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DB2CE" w14:textId="0DFD36D8" w:rsidR="00D11427" w:rsidRDefault="00D114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C30E7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4456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C801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E4D7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2A3F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40B5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64B7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90CA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8CC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B26D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decimal"/>
      <w:lvlText w:val=" %1."/>
      <w:lvlJc w:val="left"/>
      <w:pPr>
        <w:tabs>
          <w:tab w:val="num" w:pos="710"/>
        </w:tabs>
        <w:ind w:left="710" w:hanging="360"/>
      </w:pPr>
    </w:lvl>
    <w:lvl w:ilvl="1">
      <w:start w:val="1"/>
      <w:numFmt w:val="lowerLetter"/>
      <w:lvlText w:val="(%2)"/>
      <w:lvlJc w:val="left"/>
      <w:pPr>
        <w:tabs>
          <w:tab w:val="num" w:pos="1070"/>
        </w:tabs>
        <w:ind w:left="1070" w:hanging="360"/>
      </w:pPr>
    </w:lvl>
    <w:lvl w:ilvl="2">
      <w:start w:val="1"/>
      <w:numFmt w:val="lowerRoman"/>
      <w:lvlText w:val=" %3."/>
      <w:lvlJc w:val="left"/>
      <w:pPr>
        <w:tabs>
          <w:tab w:val="num" w:pos="1430"/>
        </w:tabs>
        <w:ind w:left="1430" w:hanging="360"/>
      </w:pPr>
    </w:lvl>
    <w:lvl w:ilvl="3">
      <w:start w:val="1"/>
      <w:numFmt w:val="upperLetter"/>
      <w:lvlText w:val=" %4."/>
      <w:lvlJc w:val="left"/>
      <w:pPr>
        <w:tabs>
          <w:tab w:val="num" w:pos="1790"/>
        </w:tabs>
        <w:ind w:left="1790" w:hanging="360"/>
      </w:pPr>
    </w:lvl>
    <w:lvl w:ilvl="4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cs="OpenSymbol"/>
      </w:rPr>
    </w:lvl>
  </w:abstractNum>
  <w:abstractNum w:abstractNumId="11" w15:restartNumberingAfterBreak="0">
    <w:nsid w:val="00000002"/>
    <w:multiLevelType w:val="multilevel"/>
    <w:tmpl w:val="00000002"/>
    <w:lvl w:ilvl="0">
      <w:start w:val="5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 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 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5826C4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8501FA5"/>
    <w:multiLevelType w:val="hybridMultilevel"/>
    <w:tmpl w:val="7700C03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BA14231"/>
    <w:multiLevelType w:val="hybridMultilevel"/>
    <w:tmpl w:val="339653AC"/>
    <w:lvl w:ilvl="0" w:tplc="D024882A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5345B1"/>
    <w:multiLevelType w:val="hybridMultilevel"/>
    <w:tmpl w:val="CBB8E2B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CFD5B83"/>
    <w:multiLevelType w:val="hybridMultilevel"/>
    <w:tmpl w:val="D256BA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DE04A38"/>
    <w:multiLevelType w:val="multilevel"/>
    <w:tmpl w:val="A1AA6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3830F6E"/>
    <w:multiLevelType w:val="hybridMultilevel"/>
    <w:tmpl w:val="3F50357E"/>
    <w:lvl w:ilvl="0" w:tplc="1F0EA4EA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A59F3"/>
    <w:multiLevelType w:val="hybridMultilevel"/>
    <w:tmpl w:val="EB523C8E"/>
    <w:lvl w:ilvl="0" w:tplc="77CC6042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404D9D"/>
    <w:multiLevelType w:val="hybridMultilevel"/>
    <w:tmpl w:val="9B686822"/>
    <w:lvl w:ilvl="0" w:tplc="D024882A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F6498C"/>
    <w:multiLevelType w:val="multilevel"/>
    <w:tmpl w:val="A1AA6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1F71E55"/>
    <w:multiLevelType w:val="hybridMultilevel"/>
    <w:tmpl w:val="AE48793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4392ECD"/>
    <w:multiLevelType w:val="hybridMultilevel"/>
    <w:tmpl w:val="716A85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7E750E8"/>
    <w:multiLevelType w:val="multilevel"/>
    <w:tmpl w:val="12E67BE4"/>
    <w:styleLink w:val="WW8Num2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NewRomanPSMT, Arial" w:hAnsi="Arial" w:cs="Arial"/>
        <w:sz w:val="22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NewRomanPSMT, Arial" w:hAnsi="Arial" w:cs="Arial"/>
        <w:sz w:val="22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eastAsia="TimesNewRomanPSMT, Arial" w:hAnsi="Arial" w:cs="Arial"/>
        <w:sz w:val="22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Arial" w:eastAsia="TimesNewRomanPSMT, Arial" w:hAnsi="Arial" w:cs="Arial"/>
        <w:sz w:val="22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Arial" w:eastAsia="TimesNewRomanPSMT, Arial" w:hAnsi="Arial" w:cs="Arial"/>
        <w:sz w:val="22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Arial" w:eastAsia="TimesNewRomanPSMT, Arial" w:hAnsi="Arial" w:cs="Arial"/>
        <w:sz w:val="22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="TimesNewRomanPSMT, Arial" w:hAnsi="Arial" w:cs="Arial"/>
        <w:sz w:val="22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Arial" w:eastAsia="TimesNewRomanPSMT, Arial" w:hAnsi="Arial" w:cs="Arial"/>
        <w:sz w:val="22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Arial" w:eastAsia="TimesNewRomanPSMT, Arial" w:hAnsi="Arial" w:cs="Arial"/>
        <w:sz w:val="22"/>
        <w:szCs w:val="20"/>
      </w:rPr>
    </w:lvl>
  </w:abstractNum>
  <w:abstractNum w:abstractNumId="26" w15:restartNumberingAfterBreak="0">
    <w:nsid w:val="39AE7E5E"/>
    <w:multiLevelType w:val="hybridMultilevel"/>
    <w:tmpl w:val="44D4D47A"/>
    <w:lvl w:ilvl="0" w:tplc="81A4D7AC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EB7E2E"/>
    <w:multiLevelType w:val="hybridMultilevel"/>
    <w:tmpl w:val="14987F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B9F01B5"/>
    <w:multiLevelType w:val="multilevel"/>
    <w:tmpl w:val="D9D685AC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156551A"/>
    <w:multiLevelType w:val="multilevel"/>
    <w:tmpl w:val="9D902B0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49864C7F"/>
    <w:multiLevelType w:val="hybridMultilevel"/>
    <w:tmpl w:val="F8660380"/>
    <w:lvl w:ilvl="0" w:tplc="5A22237C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16B70"/>
    <w:multiLevelType w:val="multilevel"/>
    <w:tmpl w:val="9E6AB90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4BEB3753"/>
    <w:multiLevelType w:val="hybridMultilevel"/>
    <w:tmpl w:val="61241B3C"/>
    <w:lvl w:ilvl="0" w:tplc="D024882A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AA171F"/>
    <w:multiLevelType w:val="multilevel"/>
    <w:tmpl w:val="74F8EDA6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508D66F8"/>
    <w:multiLevelType w:val="hybridMultilevel"/>
    <w:tmpl w:val="285A732E"/>
    <w:lvl w:ilvl="0" w:tplc="D024882A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34EB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8F62471"/>
    <w:multiLevelType w:val="hybridMultilevel"/>
    <w:tmpl w:val="88F0D5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9F37C44"/>
    <w:multiLevelType w:val="multilevel"/>
    <w:tmpl w:val="B7B297B2"/>
    <w:lvl w:ilvl="0">
      <w:start w:val="6"/>
      <w:numFmt w:val="none"/>
      <w:lvlText w:val="3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5B010A4C"/>
    <w:multiLevelType w:val="hybridMultilevel"/>
    <w:tmpl w:val="913A08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B284B83"/>
    <w:multiLevelType w:val="hybridMultilevel"/>
    <w:tmpl w:val="49BE8CF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62702395"/>
    <w:multiLevelType w:val="hybridMultilevel"/>
    <w:tmpl w:val="8EE6BA6E"/>
    <w:lvl w:ilvl="0" w:tplc="D024882A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0C0036"/>
    <w:multiLevelType w:val="hybridMultilevel"/>
    <w:tmpl w:val="A6E050EE"/>
    <w:lvl w:ilvl="0" w:tplc="D024882A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1E4337"/>
    <w:multiLevelType w:val="hybridMultilevel"/>
    <w:tmpl w:val="02BC3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477B22"/>
    <w:multiLevelType w:val="multilevel"/>
    <w:tmpl w:val="4A028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7F2D3947"/>
    <w:multiLevelType w:val="hybridMultilevel"/>
    <w:tmpl w:val="1B5639F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F6F1D4F"/>
    <w:multiLevelType w:val="multilevel"/>
    <w:tmpl w:val="A322BA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9"/>
  </w:num>
  <w:num w:numId="17">
    <w:abstractNumId w:val="14"/>
  </w:num>
  <w:num w:numId="18">
    <w:abstractNumId w:val="26"/>
  </w:num>
  <w:num w:numId="19">
    <w:abstractNumId w:val="23"/>
  </w:num>
  <w:num w:numId="20">
    <w:abstractNumId w:val="30"/>
  </w:num>
  <w:num w:numId="21">
    <w:abstractNumId w:val="44"/>
  </w:num>
  <w:num w:numId="22">
    <w:abstractNumId w:val="20"/>
  </w:num>
  <w:num w:numId="23">
    <w:abstractNumId w:val="21"/>
  </w:num>
  <w:num w:numId="24">
    <w:abstractNumId w:val="34"/>
  </w:num>
  <w:num w:numId="25">
    <w:abstractNumId w:val="32"/>
  </w:num>
  <w:num w:numId="26">
    <w:abstractNumId w:val="40"/>
  </w:num>
  <w:num w:numId="27">
    <w:abstractNumId w:val="15"/>
  </w:num>
  <w:num w:numId="28">
    <w:abstractNumId w:val="41"/>
  </w:num>
  <w:num w:numId="29">
    <w:abstractNumId w:val="25"/>
  </w:num>
  <w:num w:numId="30">
    <w:abstractNumId w:val="42"/>
  </w:num>
  <w:num w:numId="31">
    <w:abstractNumId w:val="43"/>
  </w:num>
  <w:num w:numId="32">
    <w:abstractNumId w:val="4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a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3">
    <w:abstractNumId w:val="4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b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4">
    <w:abstractNumId w:val="35"/>
  </w:num>
  <w:num w:numId="35">
    <w:abstractNumId w:val="22"/>
  </w:num>
  <w:num w:numId="36">
    <w:abstractNumId w:val="36"/>
  </w:num>
  <w:num w:numId="37">
    <w:abstractNumId w:val="24"/>
  </w:num>
  <w:num w:numId="38">
    <w:abstractNumId w:val="28"/>
  </w:num>
  <w:num w:numId="39">
    <w:abstractNumId w:val="45"/>
  </w:num>
  <w:num w:numId="40">
    <w:abstractNumId w:val="37"/>
  </w:num>
  <w:num w:numId="41">
    <w:abstractNumId w:val="29"/>
  </w:num>
  <w:num w:numId="42">
    <w:abstractNumId w:val="31"/>
  </w:num>
  <w:num w:numId="43">
    <w:abstractNumId w:val="25"/>
    <w:lvlOverride w:ilvl="0">
      <w:startOverride w:val="1"/>
    </w:lvlOverride>
  </w:num>
  <w:num w:numId="44">
    <w:abstractNumId w:val="39"/>
  </w:num>
  <w:num w:numId="45">
    <w:abstractNumId w:val="33"/>
  </w:num>
  <w:num w:numId="46">
    <w:abstractNumId w:val="18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</w:num>
  <w:num w:numId="49">
    <w:abstractNumId w:val="17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9B"/>
    <w:rsid w:val="000032BA"/>
    <w:rsid w:val="00011400"/>
    <w:rsid w:val="00013340"/>
    <w:rsid w:val="00013699"/>
    <w:rsid w:val="00017CA6"/>
    <w:rsid w:val="00026D37"/>
    <w:rsid w:val="00033C22"/>
    <w:rsid w:val="00040805"/>
    <w:rsid w:val="00041EA8"/>
    <w:rsid w:val="00043C9B"/>
    <w:rsid w:val="00044A6A"/>
    <w:rsid w:val="0005426E"/>
    <w:rsid w:val="000543D5"/>
    <w:rsid w:val="00057803"/>
    <w:rsid w:val="0006084C"/>
    <w:rsid w:val="00065640"/>
    <w:rsid w:val="00073578"/>
    <w:rsid w:val="00073E30"/>
    <w:rsid w:val="000852BD"/>
    <w:rsid w:val="00091296"/>
    <w:rsid w:val="00094517"/>
    <w:rsid w:val="000A4B20"/>
    <w:rsid w:val="000A4FCE"/>
    <w:rsid w:val="000A5D80"/>
    <w:rsid w:val="000B02E6"/>
    <w:rsid w:val="000B6231"/>
    <w:rsid w:val="000C06A7"/>
    <w:rsid w:val="000C1A4E"/>
    <w:rsid w:val="000C20BD"/>
    <w:rsid w:val="000C3E1A"/>
    <w:rsid w:val="000D22B2"/>
    <w:rsid w:val="000D2ACB"/>
    <w:rsid w:val="000D4A07"/>
    <w:rsid w:val="000D5D99"/>
    <w:rsid w:val="000D7B56"/>
    <w:rsid w:val="000E3BF7"/>
    <w:rsid w:val="000E3F90"/>
    <w:rsid w:val="000E3FD5"/>
    <w:rsid w:val="000E49CD"/>
    <w:rsid w:val="000E6B35"/>
    <w:rsid w:val="000E7166"/>
    <w:rsid w:val="000F56AD"/>
    <w:rsid w:val="000F67F5"/>
    <w:rsid w:val="00104CC5"/>
    <w:rsid w:val="00105211"/>
    <w:rsid w:val="00110E77"/>
    <w:rsid w:val="001212E5"/>
    <w:rsid w:val="00127799"/>
    <w:rsid w:val="0013598F"/>
    <w:rsid w:val="00141108"/>
    <w:rsid w:val="001506B2"/>
    <w:rsid w:val="001571C4"/>
    <w:rsid w:val="0016530D"/>
    <w:rsid w:val="00165774"/>
    <w:rsid w:val="00165BE5"/>
    <w:rsid w:val="001705F2"/>
    <w:rsid w:val="00171B50"/>
    <w:rsid w:val="0017467C"/>
    <w:rsid w:val="00182D89"/>
    <w:rsid w:val="00184B2F"/>
    <w:rsid w:val="00190176"/>
    <w:rsid w:val="001950D4"/>
    <w:rsid w:val="001961CD"/>
    <w:rsid w:val="001A1EAC"/>
    <w:rsid w:val="001A7AFF"/>
    <w:rsid w:val="001B0708"/>
    <w:rsid w:val="001B24D2"/>
    <w:rsid w:val="001B4A32"/>
    <w:rsid w:val="001C173C"/>
    <w:rsid w:val="001C2D4B"/>
    <w:rsid w:val="001C7509"/>
    <w:rsid w:val="001D0DE2"/>
    <w:rsid w:val="001D38DA"/>
    <w:rsid w:val="001D77EE"/>
    <w:rsid w:val="001E21C1"/>
    <w:rsid w:val="001E7B9B"/>
    <w:rsid w:val="001F094E"/>
    <w:rsid w:val="001F1ADE"/>
    <w:rsid w:val="001F1FD3"/>
    <w:rsid w:val="001F3239"/>
    <w:rsid w:val="00215E88"/>
    <w:rsid w:val="00234A28"/>
    <w:rsid w:val="00244CE2"/>
    <w:rsid w:val="002460E6"/>
    <w:rsid w:val="0024735B"/>
    <w:rsid w:val="002513EF"/>
    <w:rsid w:val="002521BE"/>
    <w:rsid w:val="00253E42"/>
    <w:rsid w:val="00255A0D"/>
    <w:rsid w:val="00257070"/>
    <w:rsid w:val="002616DA"/>
    <w:rsid w:val="00261736"/>
    <w:rsid w:val="0026289B"/>
    <w:rsid w:val="00263368"/>
    <w:rsid w:val="00267E6C"/>
    <w:rsid w:val="0027053C"/>
    <w:rsid w:val="00271631"/>
    <w:rsid w:val="002745CD"/>
    <w:rsid w:val="002775A1"/>
    <w:rsid w:val="00277739"/>
    <w:rsid w:val="0028045C"/>
    <w:rsid w:val="00281393"/>
    <w:rsid w:val="0028222A"/>
    <w:rsid w:val="00283153"/>
    <w:rsid w:val="00283695"/>
    <w:rsid w:val="00285796"/>
    <w:rsid w:val="002877D2"/>
    <w:rsid w:val="00293154"/>
    <w:rsid w:val="00294A82"/>
    <w:rsid w:val="00296576"/>
    <w:rsid w:val="002A5064"/>
    <w:rsid w:val="002A62DB"/>
    <w:rsid w:val="002A76BA"/>
    <w:rsid w:val="002B0DCF"/>
    <w:rsid w:val="002B49DC"/>
    <w:rsid w:val="002B51DD"/>
    <w:rsid w:val="002B7094"/>
    <w:rsid w:val="002B7A71"/>
    <w:rsid w:val="002C5510"/>
    <w:rsid w:val="002C5C31"/>
    <w:rsid w:val="002D435C"/>
    <w:rsid w:val="002E4D5E"/>
    <w:rsid w:val="002E64D8"/>
    <w:rsid w:val="002F77F2"/>
    <w:rsid w:val="002F7ABA"/>
    <w:rsid w:val="00310690"/>
    <w:rsid w:val="00310DF9"/>
    <w:rsid w:val="00326996"/>
    <w:rsid w:val="00327F67"/>
    <w:rsid w:val="00330C55"/>
    <w:rsid w:val="00333456"/>
    <w:rsid w:val="00335A33"/>
    <w:rsid w:val="00335B6D"/>
    <w:rsid w:val="003442C9"/>
    <w:rsid w:val="00345295"/>
    <w:rsid w:val="003463AA"/>
    <w:rsid w:val="00355BB0"/>
    <w:rsid w:val="003575A2"/>
    <w:rsid w:val="00364CFE"/>
    <w:rsid w:val="00366C15"/>
    <w:rsid w:val="003674E2"/>
    <w:rsid w:val="0037053B"/>
    <w:rsid w:val="0037105D"/>
    <w:rsid w:val="00372C96"/>
    <w:rsid w:val="00377422"/>
    <w:rsid w:val="003775E5"/>
    <w:rsid w:val="00384A75"/>
    <w:rsid w:val="00385B6C"/>
    <w:rsid w:val="003A3226"/>
    <w:rsid w:val="003A4FF7"/>
    <w:rsid w:val="003A618E"/>
    <w:rsid w:val="003B0937"/>
    <w:rsid w:val="003B1948"/>
    <w:rsid w:val="003B1BD0"/>
    <w:rsid w:val="003B4523"/>
    <w:rsid w:val="003B7E1B"/>
    <w:rsid w:val="003D27A5"/>
    <w:rsid w:val="003D28D4"/>
    <w:rsid w:val="003E2416"/>
    <w:rsid w:val="003F2222"/>
    <w:rsid w:val="003F2497"/>
    <w:rsid w:val="003F4647"/>
    <w:rsid w:val="004000E3"/>
    <w:rsid w:val="00400EE7"/>
    <w:rsid w:val="004061D6"/>
    <w:rsid w:val="00413206"/>
    <w:rsid w:val="00413B1B"/>
    <w:rsid w:val="00415FA9"/>
    <w:rsid w:val="004237FC"/>
    <w:rsid w:val="0042662C"/>
    <w:rsid w:val="004276DA"/>
    <w:rsid w:val="00434780"/>
    <w:rsid w:val="00435B5B"/>
    <w:rsid w:val="004361D6"/>
    <w:rsid w:val="00446012"/>
    <w:rsid w:val="00452D75"/>
    <w:rsid w:val="00457351"/>
    <w:rsid w:val="00461CDA"/>
    <w:rsid w:val="00467F5D"/>
    <w:rsid w:val="00472F07"/>
    <w:rsid w:val="00474982"/>
    <w:rsid w:val="00482A73"/>
    <w:rsid w:val="00486C83"/>
    <w:rsid w:val="00487375"/>
    <w:rsid w:val="004913F1"/>
    <w:rsid w:val="004A2D96"/>
    <w:rsid w:val="004A2DB7"/>
    <w:rsid w:val="004B3A83"/>
    <w:rsid w:val="004B3F9C"/>
    <w:rsid w:val="004B66CB"/>
    <w:rsid w:val="004B72F2"/>
    <w:rsid w:val="004B7A1F"/>
    <w:rsid w:val="004C2F21"/>
    <w:rsid w:val="004C3418"/>
    <w:rsid w:val="004C4FE6"/>
    <w:rsid w:val="004C7016"/>
    <w:rsid w:val="004D45D1"/>
    <w:rsid w:val="004D7A2E"/>
    <w:rsid w:val="004E79F7"/>
    <w:rsid w:val="004F047B"/>
    <w:rsid w:val="004F1175"/>
    <w:rsid w:val="004F1B60"/>
    <w:rsid w:val="00500FFF"/>
    <w:rsid w:val="00502A9E"/>
    <w:rsid w:val="005040B9"/>
    <w:rsid w:val="005057BB"/>
    <w:rsid w:val="00506E44"/>
    <w:rsid w:val="005166E9"/>
    <w:rsid w:val="00516872"/>
    <w:rsid w:val="00525E1B"/>
    <w:rsid w:val="00541327"/>
    <w:rsid w:val="00546A6C"/>
    <w:rsid w:val="00553424"/>
    <w:rsid w:val="00554A75"/>
    <w:rsid w:val="00560FB6"/>
    <w:rsid w:val="00561764"/>
    <w:rsid w:val="00563FEF"/>
    <w:rsid w:val="00566B29"/>
    <w:rsid w:val="00574B5B"/>
    <w:rsid w:val="005754A3"/>
    <w:rsid w:val="00577F2B"/>
    <w:rsid w:val="005814EB"/>
    <w:rsid w:val="005826CB"/>
    <w:rsid w:val="00585193"/>
    <w:rsid w:val="0058597E"/>
    <w:rsid w:val="00586B08"/>
    <w:rsid w:val="00587830"/>
    <w:rsid w:val="005932AE"/>
    <w:rsid w:val="005949A4"/>
    <w:rsid w:val="0059763A"/>
    <w:rsid w:val="005976D7"/>
    <w:rsid w:val="005A24B2"/>
    <w:rsid w:val="005A62B1"/>
    <w:rsid w:val="005B2972"/>
    <w:rsid w:val="005B500D"/>
    <w:rsid w:val="005B5D86"/>
    <w:rsid w:val="005C3061"/>
    <w:rsid w:val="005C4DA5"/>
    <w:rsid w:val="005C5366"/>
    <w:rsid w:val="005E2267"/>
    <w:rsid w:val="005F0497"/>
    <w:rsid w:val="005F271F"/>
    <w:rsid w:val="005F6ABA"/>
    <w:rsid w:val="00600FE2"/>
    <w:rsid w:val="00602D2E"/>
    <w:rsid w:val="00605D7F"/>
    <w:rsid w:val="006107FD"/>
    <w:rsid w:val="006111E4"/>
    <w:rsid w:val="0062279E"/>
    <w:rsid w:val="00630B85"/>
    <w:rsid w:val="0063379E"/>
    <w:rsid w:val="006356EE"/>
    <w:rsid w:val="00641693"/>
    <w:rsid w:val="0064523E"/>
    <w:rsid w:val="006504E2"/>
    <w:rsid w:val="00653D61"/>
    <w:rsid w:val="00655BDB"/>
    <w:rsid w:val="0065690F"/>
    <w:rsid w:val="00657391"/>
    <w:rsid w:val="0066044E"/>
    <w:rsid w:val="00663579"/>
    <w:rsid w:val="0068002F"/>
    <w:rsid w:val="00681643"/>
    <w:rsid w:val="00686919"/>
    <w:rsid w:val="0069374A"/>
    <w:rsid w:val="00693F82"/>
    <w:rsid w:val="006A4C24"/>
    <w:rsid w:val="006A5B97"/>
    <w:rsid w:val="006B047E"/>
    <w:rsid w:val="006B2122"/>
    <w:rsid w:val="006B295D"/>
    <w:rsid w:val="006B52E0"/>
    <w:rsid w:val="006C2BFD"/>
    <w:rsid w:val="006C36FA"/>
    <w:rsid w:val="006D5252"/>
    <w:rsid w:val="006E195F"/>
    <w:rsid w:val="006E427E"/>
    <w:rsid w:val="006E7883"/>
    <w:rsid w:val="006F2710"/>
    <w:rsid w:val="006F42FD"/>
    <w:rsid w:val="006F6D48"/>
    <w:rsid w:val="006F6FDF"/>
    <w:rsid w:val="006F75AB"/>
    <w:rsid w:val="006F7D60"/>
    <w:rsid w:val="0070218A"/>
    <w:rsid w:val="00707BC0"/>
    <w:rsid w:val="007102B2"/>
    <w:rsid w:val="00715920"/>
    <w:rsid w:val="007161C2"/>
    <w:rsid w:val="00717584"/>
    <w:rsid w:val="007200AD"/>
    <w:rsid w:val="007220FF"/>
    <w:rsid w:val="007408B7"/>
    <w:rsid w:val="00742D8D"/>
    <w:rsid w:val="00753F24"/>
    <w:rsid w:val="00754DDC"/>
    <w:rsid w:val="007616B0"/>
    <w:rsid w:val="0076441E"/>
    <w:rsid w:val="00764F83"/>
    <w:rsid w:val="007676D0"/>
    <w:rsid w:val="00772E0C"/>
    <w:rsid w:val="007746D3"/>
    <w:rsid w:val="00774B07"/>
    <w:rsid w:val="00785155"/>
    <w:rsid w:val="007A2064"/>
    <w:rsid w:val="007A3D46"/>
    <w:rsid w:val="007B4D2D"/>
    <w:rsid w:val="007B7581"/>
    <w:rsid w:val="007C5971"/>
    <w:rsid w:val="007D0ED4"/>
    <w:rsid w:val="007D18F3"/>
    <w:rsid w:val="007D571D"/>
    <w:rsid w:val="007D7EEA"/>
    <w:rsid w:val="007F0135"/>
    <w:rsid w:val="007F1E48"/>
    <w:rsid w:val="007F6F87"/>
    <w:rsid w:val="00802696"/>
    <w:rsid w:val="00807B6F"/>
    <w:rsid w:val="00812B39"/>
    <w:rsid w:val="00812D78"/>
    <w:rsid w:val="00812E9E"/>
    <w:rsid w:val="00814C1A"/>
    <w:rsid w:val="00824B00"/>
    <w:rsid w:val="00824F03"/>
    <w:rsid w:val="00834160"/>
    <w:rsid w:val="00835163"/>
    <w:rsid w:val="00835B64"/>
    <w:rsid w:val="0083740C"/>
    <w:rsid w:val="008377DA"/>
    <w:rsid w:val="00842234"/>
    <w:rsid w:val="00842E19"/>
    <w:rsid w:val="00851D98"/>
    <w:rsid w:val="00852EA8"/>
    <w:rsid w:val="00854159"/>
    <w:rsid w:val="00860EA8"/>
    <w:rsid w:val="00862A00"/>
    <w:rsid w:val="00864553"/>
    <w:rsid w:val="00870D8B"/>
    <w:rsid w:val="00873CA5"/>
    <w:rsid w:val="00876855"/>
    <w:rsid w:val="0089175D"/>
    <w:rsid w:val="00894BA9"/>
    <w:rsid w:val="00897944"/>
    <w:rsid w:val="008A1A59"/>
    <w:rsid w:val="008A1D22"/>
    <w:rsid w:val="008A2168"/>
    <w:rsid w:val="008A6789"/>
    <w:rsid w:val="008B6D20"/>
    <w:rsid w:val="008C185A"/>
    <w:rsid w:val="008C36E3"/>
    <w:rsid w:val="008E06D7"/>
    <w:rsid w:val="008E27C4"/>
    <w:rsid w:val="00901CE0"/>
    <w:rsid w:val="00902C04"/>
    <w:rsid w:val="00906ABE"/>
    <w:rsid w:val="00907D12"/>
    <w:rsid w:val="009123D1"/>
    <w:rsid w:val="00914DB3"/>
    <w:rsid w:val="00922915"/>
    <w:rsid w:val="0092778F"/>
    <w:rsid w:val="00936076"/>
    <w:rsid w:val="00944761"/>
    <w:rsid w:val="00951AD7"/>
    <w:rsid w:val="00952B30"/>
    <w:rsid w:val="009531D0"/>
    <w:rsid w:val="009546E4"/>
    <w:rsid w:val="00964D37"/>
    <w:rsid w:val="00970A23"/>
    <w:rsid w:val="00985061"/>
    <w:rsid w:val="0099050F"/>
    <w:rsid w:val="0099425B"/>
    <w:rsid w:val="009A2911"/>
    <w:rsid w:val="009B23E2"/>
    <w:rsid w:val="009B2745"/>
    <w:rsid w:val="009B5703"/>
    <w:rsid w:val="009B6DAE"/>
    <w:rsid w:val="009B7F7C"/>
    <w:rsid w:val="009D7465"/>
    <w:rsid w:val="009E04F5"/>
    <w:rsid w:val="009E6F8F"/>
    <w:rsid w:val="009F22A7"/>
    <w:rsid w:val="009F7368"/>
    <w:rsid w:val="009F77A3"/>
    <w:rsid w:val="00A0135F"/>
    <w:rsid w:val="00A02C72"/>
    <w:rsid w:val="00A03683"/>
    <w:rsid w:val="00A158EC"/>
    <w:rsid w:val="00A24241"/>
    <w:rsid w:val="00A242F4"/>
    <w:rsid w:val="00A30ECA"/>
    <w:rsid w:val="00A33D3E"/>
    <w:rsid w:val="00A34581"/>
    <w:rsid w:val="00A4153D"/>
    <w:rsid w:val="00A4468F"/>
    <w:rsid w:val="00A47276"/>
    <w:rsid w:val="00A503E8"/>
    <w:rsid w:val="00A54F01"/>
    <w:rsid w:val="00A618BD"/>
    <w:rsid w:val="00A62F42"/>
    <w:rsid w:val="00A65F25"/>
    <w:rsid w:val="00A77DE2"/>
    <w:rsid w:val="00A80C5C"/>
    <w:rsid w:val="00A811BC"/>
    <w:rsid w:val="00A83695"/>
    <w:rsid w:val="00A8586B"/>
    <w:rsid w:val="00A86222"/>
    <w:rsid w:val="00A97B77"/>
    <w:rsid w:val="00AA00A1"/>
    <w:rsid w:val="00AA13E8"/>
    <w:rsid w:val="00AA175D"/>
    <w:rsid w:val="00AA1CA9"/>
    <w:rsid w:val="00AA624C"/>
    <w:rsid w:val="00AA682F"/>
    <w:rsid w:val="00AB2F3C"/>
    <w:rsid w:val="00AB35AE"/>
    <w:rsid w:val="00AB4C59"/>
    <w:rsid w:val="00AB51E0"/>
    <w:rsid w:val="00AB584C"/>
    <w:rsid w:val="00AB7EFA"/>
    <w:rsid w:val="00AC2A15"/>
    <w:rsid w:val="00AD0747"/>
    <w:rsid w:val="00AD11C8"/>
    <w:rsid w:val="00AD357A"/>
    <w:rsid w:val="00AD5315"/>
    <w:rsid w:val="00AD5712"/>
    <w:rsid w:val="00AF52A3"/>
    <w:rsid w:val="00AF5B7F"/>
    <w:rsid w:val="00B026CA"/>
    <w:rsid w:val="00B0449B"/>
    <w:rsid w:val="00B07362"/>
    <w:rsid w:val="00B1065D"/>
    <w:rsid w:val="00B1456C"/>
    <w:rsid w:val="00B16FAD"/>
    <w:rsid w:val="00B17B7D"/>
    <w:rsid w:val="00B20959"/>
    <w:rsid w:val="00B27777"/>
    <w:rsid w:val="00B301D8"/>
    <w:rsid w:val="00B36C66"/>
    <w:rsid w:val="00B4031C"/>
    <w:rsid w:val="00B4229F"/>
    <w:rsid w:val="00B52CD5"/>
    <w:rsid w:val="00B55CEC"/>
    <w:rsid w:val="00B57A02"/>
    <w:rsid w:val="00B6133D"/>
    <w:rsid w:val="00B62BA4"/>
    <w:rsid w:val="00B76CF3"/>
    <w:rsid w:val="00B770C7"/>
    <w:rsid w:val="00B77610"/>
    <w:rsid w:val="00B832B1"/>
    <w:rsid w:val="00B9077C"/>
    <w:rsid w:val="00B9229F"/>
    <w:rsid w:val="00B96C5B"/>
    <w:rsid w:val="00BA00F1"/>
    <w:rsid w:val="00BA2CC7"/>
    <w:rsid w:val="00BA51CF"/>
    <w:rsid w:val="00BB1BB5"/>
    <w:rsid w:val="00BB3199"/>
    <w:rsid w:val="00BB6DAD"/>
    <w:rsid w:val="00BB79EE"/>
    <w:rsid w:val="00BB7C26"/>
    <w:rsid w:val="00BC04DD"/>
    <w:rsid w:val="00BC0C37"/>
    <w:rsid w:val="00BC43B3"/>
    <w:rsid w:val="00BC58A2"/>
    <w:rsid w:val="00BC6BE2"/>
    <w:rsid w:val="00BD54E6"/>
    <w:rsid w:val="00BD5588"/>
    <w:rsid w:val="00BE0D54"/>
    <w:rsid w:val="00BE71CF"/>
    <w:rsid w:val="00BF1000"/>
    <w:rsid w:val="00BF15A8"/>
    <w:rsid w:val="00BF235C"/>
    <w:rsid w:val="00C00AD0"/>
    <w:rsid w:val="00C0232A"/>
    <w:rsid w:val="00C03C41"/>
    <w:rsid w:val="00C048CC"/>
    <w:rsid w:val="00C12673"/>
    <w:rsid w:val="00C12B67"/>
    <w:rsid w:val="00C151C8"/>
    <w:rsid w:val="00C16AC1"/>
    <w:rsid w:val="00C177E2"/>
    <w:rsid w:val="00C34384"/>
    <w:rsid w:val="00C356C6"/>
    <w:rsid w:val="00C359F0"/>
    <w:rsid w:val="00C41280"/>
    <w:rsid w:val="00C42BB7"/>
    <w:rsid w:val="00C51D7D"/>
    <w:rsid w:val="00C56DCB"/>
    <w:rsid w:val="00C607EC"/>
    <w:rsid w:val="00C6260A"/>
    <w:rsid w:val="00C73343"/>
    <w:rsid w:val="00C75F2B"/>
    <w:rsid w:val="00C81055"/>
    <w:rsid w:val="00C82AF2"/>
    <w:rsid w:val="00C842E6"/>
    <w:rsid w:val="00C859DC"/>
    <w:rsid w:val="00CA4156"/>
    <w:rsid w:val="00CA55DE"/>
    <w:rsid w:val="00CB121D"/>
    <w:rsid w:val="00CB6409"/>
    <w:rsid w:val="00CC3F1F"/>
    <w:rsid w:val="00CC65BA"/>
    <w:rsid w:val="00CC798D"/>
    <w:rsid w:val="00CD0E08"/>
    <w:rsid w:val="00CD2B1A"/>
    <w:rsid w:val="00CD6460"/>
    <w:rsid w:val="00CD780C"/>
    <w:rsid w:val="00CE127B"/>
    <w:rsid w:val="00CE1421"/>
    <w:rsid w:val="00CE6EB0"/>
    <w:rsid w:val="00CF2D65"/>
    <w:rsid w:val="00D02572"/>
    <w:rsid w:val="00D06C50"/>
    <w:rsid w:val="00D1075E"/>
    <w:rsid w:val="00D11427"/>
    <w:rsid w:val="00D13826"/>
    <w:rsid w:val="00D24DE1"/>
    <w:rsid w:val="00D34298"/>
    <w:rsid w:val="00D342E1"/>
    <w:rsid w:val="00D40D46"/>
    <w:rsid w:val="00D41580"/>
    <w:rsid w:val="00D42366"/>
    <w:rsid w:val="00D423DF"/>
    <w:rsid w:val="00D455E3"/>
    <w:rsid w:val="00D55F55"/>
    <w:rsid w:val="00D62F38"/>
    <w:rsid w:val="00D648E7"/>
    <w:rsid w:val="00D721F3"/>
    <w:rsid w:val="00D72C2B"/>
    <w:rsid w:val="00D80F7C"/>
    <w:rsid w:val="00D8316B"/>
    <w:rsid w:val="00D85DA0"/>
    <w:rsid w:val="00D916DB"/>
    <w:rsid w:val="00DA527D"/>
    <w:rsid w:val="00DA53CB"/>
    <w:rsid w:val="00DA60A7"/>
    <w:rsid w:val="00DB38CB"/>
    <w:rsid w:val="00DB4353"/>
    <w:rsid w:val="00DC4ADA"/>
    <w:rsid w:val="00DC4E59"/>
    <w:rsid w:val="00DC67C2"/>
    <w:rsid w:val="00DC692A"/>
    <w:rsid w:val="00DD5C37"/>
    <w:rsid w:val="00DD79C8"/>
    <w:rsid w:val="00DE794C"/>
    <w:rsid w:val="00E02BB0"/>
    <w:rsid w:val="00E06A81"/>
    <w:rsid w:val="00E320DC"/>
    <w:rsid w:val="00E42F2A"/>
    <w:rsid w:val="00E4383E"/>
    <w:rsid w:val="00E52D1B"/>
    <w:rsid w:val="00E560C4"/>
    <w:rsid w:val="00E5743A"/>
    <w:rsid w:val="00E74B24"/>
    <w:rsid w:val="00E84DAC"/>
    <w:rsid w:val="00E8655F"/>
    <w:rsid w:val="00E92AE8"/>
    <w:rsid w:val="00E9441D"/>
    <w:rsid w:val="00E94A9D"/>
    <w:rsid w:val="00E9618B"/>
    <w:rsid w:val="00E979AC"/>
    <w:rsid w:val="00EA1241"/>
    <w:rsid w:val="00EA303E"/>
    <w:rsid w:val="00EA3B6A"/>
    <w:rsid w:val="00EA600B"/>
    <w:rsid w:val="00EC11C7"/>
    <w:rsid w:val="00EC2E28"/>
    <w:rsid w:val="00EC30B1"/>
    <w:rsid w:val="00EC37A9"/>
    <w:rsid w:val="00EC51DD"/>
    <w:rsid w:val="00ED0D39"/>
    <w:rsid w:val="00ED2CE9"/>
    <w:rsid w:val="00ED4535"/>
    <w:rsid w:val="00ED7FA5"/>
    <w:rsid w:val="00EE1943"/>
    <w:rsid w:val="00EE27B5"/>
    <w:rsid w:val="00EE7500"/>
    <w:rsid w:val="00EE781F"/>
    <w:rsid w:val="00F039CB"/>
    <w:rsid w:val="00F04603"/>
    <w:rsid w:val="00F052F5"/>
    <w:rsid w:val="00F112EB"/>
    <w:rsid w:val="00F12A79"/>
    <w:rsid w:val="00F1501B"/>
    <w:rsid w:val="00F231B4"/>
    <w:rsid w:val="00F24C67"/>
    <w:rsid w:val="00F256BB"/>
    <w:rsid w:val="00F26699"/>
    <w:rsid w:val="00F270A8"/>
    <w:rsid w:val="00F2736B"/>
    <w:rsid w:val="00F33312"/>
    <w:rsid w:val="00F34602"/>
    <w:rsid w:val="00F409BD"/>
    <w:rsid w:val="00F41168"/>
    <w:rsid w:val="00F5086F"/>
    <w:rsid w:val="00F633ED"/>
    <w:rsid w:val="00F63677"/>
    <w:rsid w:val="00F63DE5"/>
    <w:rsid w:val="00F650DF"/>
    <w:rsid w:val="00F67D16"/>
    <w:rsid w:val="00F711E6"/>
    <w:rsid w:val="00F718C8"/>
    <w:rsid w:val="00F74102"/>
    <w:rsid w:val="00F74374"/>
    <w:rsid w:val="00F751B9"/>
    <w:rsid w:val="00F75384"/>
    <w:rsid w:val="00F75EEB"/>
    <w:rsid w:val="00F82481"/>
    <w:rsid w:val="00F8366D"/>
    <w:rsid w:val="00F87641"/>
    <w:rsid w:val="00F9533B"/>
    <w:rsid w:val="00F956E4"/>
    <w:rsid w:val="00FA7071"/>
    <w:rsid w:val="00FB054C"/>
    <w:rsid w:val="00FB5E9E"/>
    <w:rsid w:val="00FD03C1"/>
    <w:rsid w:val="00FD1196"/>
    <w:rsid w:val="00FD1229"/>
    <w:rsid w:val="00FD6F9E"/>
    <w:rsid w:val="00FE465B"/>
    <w:rsid w:val="00FE4ED1"/>
    <w:rsid w:val="00FE738E"/>
    <w:rsid w:val="00FF1E3D"/>
    <w:rsid w:val="00FF28AF"/>
    <w:rsid w:val="00FF3DCC"/>
    <w:rsid w:val="00FF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327A5AA"/>
  <w15:docId w15:val="{25E48382-AFE9-46F5-98BF-93E40CBA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E19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2E19"/>
    <w:pPr>
      <w:keepNext/>
      <w:jc w:val="center"/>
      <w:outlineLvl w:val="0"/>
    </w:pPr>
    <w:rPr>
      <w:rFonts w:ascii="Arial" w:eastAsiaTheme="majorEastAsia" w:hAnsi="Arial" w:cs="Mangal"/>
      <w:b/>
      <w:bCs/>
      <w:kern w:val="32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2A"/>
    <w:pPr>
      <w:keepNext/>
      <w:keepLines/>
      <w:spacing w:before="40"/>
      <w:outlineLvl w:val="1"/>
    </w:pPr>
    <w:rPr>
      <w:rFonts w:ascii="Arial" w:eastAsiaTheme="majorEastAsia" w:hAnsi="Arial" w:cs="Mangal"/>
      <w:b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3F1F"/>
    <w:pPr>
      <w:keepNext/>
      <w:keepLines/>
      <w:spacing w:before="40"/>
      <w:outlineLvl w:val="2"/>
    </w:pPr>
    <w:rPr>
      <w:rFonts w:ascii="Arial" w:eastAsiaTheme="majorEastAsia" w:hAnsi="Arial" w:cs="Mangal"/>
      <w:b/>
      <w:sz w:val="28"/>
      <w:szCs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3F1F"/>
    <w:pPr>
      <w:keepNext/>
      <w:keepLines/>
      <w:spacing w:before="40"/>
      <w:outlineLvl w:val="3"/>
    </w:pPr>
    <w:rPr>
      <w:rFonts w:ascii="Arial" w:eastAsiaTheme="majorEastAsia" w:hAnsi="Arial" w:cs="Mangal"/>
      <w:b/>
      <w:iC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2z0">
    <w:name w:val="WW8Num2z0"/>
    <w:rPr>
      <w:rFonts w:ascii="Arial" w:eastAsia="TimesNewRomanPSMT" w:hAnsi="Arial" w:cs="Arial"/>
      <w:sz w:val="22"/>
      <w:szCs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character" w:customStyle="1" w:styleId="Heading1Char">
    <w:name w:val="Heading 1 Char"/>
    <w:basedOn w:val="DefaultParagraphFont"/>
    <w:link w:val="Heading1"/>
    <w:uiPriority w:val="9"/>
    <w:rsid w:val="00842E19"/>
    <w:rPr>
      <w:rFonts w:ascii="Arial" w:eastAsiaTheme="majorEastAsia" w:hAnsi="Arial" w:cs="Mangal"/>
      <w:b/>
      <w:bCs/>
      <w:kern w:val="32"/>
      <w:sz w:val="32"/>
      <w:szCs w:val="29"/>
      <w:lang w:eastAsia="hi-IN" w:bidi="hi-IN"/>
    </w:rPr>
  </w:style>
  <w:style w:type="paragraph" w:customStyle="1" w:styleId="MinutesTitle">
    <w:name w:val="Minutes Title"/>
    <w:basedOn w:val="Normal"/>
    <w:link w:val="MinutesTitleChar"/>
    <w:qFormat/>
    <w:rsid w:val="00842E19"/>
    <w:pPr>
      <w:jc w:val="center"/>
    </w:pPr>
    <w:rPr>
      <w:rFonts w:ascii="Arial" w:hAnsi="Arial"/>
      <w:b/>
      <w:bCs/>
      <w:sz w:val="32"/>
      <w:szCs w:val="32"/>
    </w:rPr>
  </w:style>
  <w:style w:type="paragraph" w:customStyle="1" w:styleId="Minutesparticipants">
    <w:name w:val="Minutes participants"/>
    <w:basedOn w:val="Normal"/>
    <w:link w:val="MinutesparticipantsChar"/>
    <w:qFormat/>
    <w:rsid w:val="00842E19"/>
    <w:rPr>
      <w:rFonts w:ascii="Arial" w:hAnsi="Arial"/>
      <w:b/>
      <w:bCs/>
    </w:rPr>
  </w:style>
  <w:style w:type="character" w:customStyle="1" w:styleId="MinutesTitleChar">
    <w:name w:val="Minutes Title Char"/>
    <w:basedOn w:val="DefaultParagraphFont"/>
    <w:link w:val="MinutesTitle"/>
    <w:rsid w:val="00842E19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paragraph" w:customStyle="1" w:styleId="MInutesbodytext">
    <w:name w:val="MInutes body text"/>
    <w:basedOn w:val="Normal"/>
    <w:link w:val="MInutesbodytextChar"/>
    <w:qFormat/>
    <w:rsid w:val="00842E19"/>
    <w:rPr>
      <w:rFonts w:ascii="Arial" w:hAnsi="Arial"/>
    </w:rPr>
  </w:style>
  <w:style w:type="character" w:customStyle="1" w:styleId="MinutesparticipantsChar">
    <w:name w:val="Minutes participants Char"/>
    <w:basedOn w:val="DefaultParagraphFont"/>
    <w:link w:val="Minutesparticipants"/>
    <w:rsid w:val="00842E19"/>
    <w:rPr>
      <w:rFonts w:ascii="Arial" w:eastAsia="SimSun" w:hAnsi="Arial" w:cs="Arial"/>
      <w:b/>
      <w:bCs/>
      <w:kern w:val="1"/>
      <w:sz w:val="24"/>
      <w:szCs w:val="24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C0232A"/>
    <w:rPr>
      <w:rFonts w:ascii="Arial" w:eastAsiaTheme="majorEastAsia" w:hAnsi="Arial" w:cs="Mangal"/>
      <w:b/>
      <w:kern w:val="1"/>
      <w:sz w:val="24"/>
      <w:szCs w:val="23"/>
      <w:lang w:eastAsia="hi-IN" w:bidi="hi-IN"/>
    </w:rPr>
  </w:style>
  <w:style w:type="character" w:customStyle="1" w:styleId="MInutesbodytextChar">
    <w:name w:val="MInutes body text Char"/>
    <w:basedOn w:val="DefaultParagraphFont"/>
    <w:link w:val="MInutesbodytext"/>
    <w:rsid w:val="00842E19"/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842E19"/>
    <w:rPr>
      <w:rFonts w:eastAsia="SimSun" w:cs="Arial"/>
      <w:kern w:val="1"/>
      <w:sz w:val="24"/>
      <w:szCs w:val="24"/>
      <w:lang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CC3F1F"/>
    <w:rPr>
      <w:rFonts w:ascii="Arial" w:eastAsiaTheme="majorEastAsia" w:hAnsi="Arial" w:cs="Mangal"/>
      <w:b/>
      <w:kern w:val="1"/>
      <w:sz w:val="28"/>
      <w:szCs w:val="21"/>
      <w:lang w:eastAsia="hi-IN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CC3F1F"/>
    <w:rPr>
      <w:rFonts w:ascii="Arial" w:eastAsiaTheme="majorEastAsia" w:hAnsi="Arial" w:cs="Mangal"/>
      <w:b/>
      <w:iCs/>
      <w:kern w:val="1"/>
      <w:sz w:val="28"/>
      <w:szCs w:val="21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D85DA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D85DA0"/>
    <w:rPr>
      <w:rFonts w:eastAsia="SimSu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D85DA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85DA0"/>
    <w:rPr>
      <w:rFonts w:eastAsia="SimSun" w:cs="Mangal"/>
      <w:kern w:val="1"/>
      <w:sz w:val="24"/>
      <w:szCs w:val="21"/>
      <w:lang w:eastAsia="hi-IN" w:bidi="hi-IN"/>
    </w:rPr>
  </w:style>
  <w:style w:type="paragraph" w:styleId="Revision">
    <w:name w:val="Revision"/>
    <w:hidden/>
    <w:uiPriority w:val="99"/>
    <w:semiHidden/>
    <w:rsid w:val="00F12A79"/>
    <w:rPr>
      <w:rFonts w:eastAsia="SimSun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F12A79"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rsid w:val="00413B1B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numbering" w:customStyle="1" w:styleId="WW8Num2">
    <w:name w:val="WW8Num2"/>
    <w:basedOn w:val="NoList"/>
    <w:rsid w:val="00413B1B"/>
    <w:pPr>
      <w:numPr>
        <w:numId w:val="29"/>
      </w:numPr>
    </w:pPr>
  </w:style>
  <w:style w:type="character" w:styleId="Hyperlink">
    <w:name w:val="Hyperlink"/>
    <w:basedOn w:val="DefaultParagraphFont"/>
    <w:uiPriority w:val="99"/>
    <w:unhideWhenUsed/>
    <w:rsid w:val="00F75E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EE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75EEB"/>
    <w:pPr>
      <w:widowControl/>
      <w:suppressAutoHyphens w:val="0"/>
      <w:spacing w:before="100" w:beforeAutospacing="1" w:after="100" w:afterAutospacing="1"/>
    </w:pPr>
    <w:rPr>
      <w:rFonts w:ascii="Calibri" w:eastAsia="Calibri" w:hAnsi="Calibri" w:cs="Calibri"/>
      <w:kern w:val="0"/>
      <w:sz w:val="22"/>
      <w:szCs w:val="22"/>
      <w:lang w:eastAsia="en-GB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FF3DC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5A1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5A1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0D765-CC25-4134-A7A6-06D8C338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Grimes</dc:creator>
  <cp:keywords/>
  <cp:lastModifiedBy>Tanya Grimes</cp:lastModifiedBy>
  <cp:revision>2</cp:revision>
  <cp:lastPrinted>2024-03-05T17:43:00Z</cp:lastPrinted>
  <dcterms:created xsi:type="dcterms:W3CDTF">2025-04-28T16:51:00Z</dcterms:created>
  <dcterms:modified xsi:type="dcterms:W3CDTF">2025-04-28T16:51:00Z</dcterms:modified>
</cp:coreProperties>
</file>