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1D1B" w14:textId="63E69DA7" w:rsidR="007F0135" w:rsidRPr="00283695" w:rsidRDefault="007F0135" w:rsidP="00A03683">
      <w:pPr>
        <w:pStyle w:val="MinutesTitle"/>
        <w:ind w:left="720"/>
      </w:pPr>
      <w:bookmarkStart w:id="0" w:name="_Hlk71306648"/>
      <w:r w:rsidRPr="00283695">
        <w:t xml:space="preserve">Carlton-on-Trent Parish Council </w:t>
      </w:r>
      <w:r w:rsidR="00ED2CE9">
        <w:t>Meeting</w:t>
      </w:r>
    </w:p>
    <w:p w14:paraId="55EC1B39" w14:textId="5F4BD9AB" w:rsidR="007A2064" w:rsidRPr="00283695" w:rsidRDefault="007F0135" w:rsidP="00A03683">
      <w:pPr>
        <w:pStyle w:val="MinutesTitle"/>
        <w:ind w:left="720"/>
      </w:pPr>
      <w:r w:rsidRPr="00283695">
        <w:t>Tuesday</w:t>
      </w:r>
      <w:r w:rsidR="00327F67">
        <w:t xml:space="preserve"> </w:t>
      </w:r>
      <w:r w:rsidR="00B13E1A">
        <w:t>3</w:t>
      </w:r>
      <w:r w:rsidR="00B13E1A" w:rsidRPr="00B13E1A">
        <w:rPr>
          <w:vertAlign w:val="superscript"/>
        </w:rPr>
        <w:t>rd</w:t>
      </w:r>
      <w:r w:rsidR="00B13E1A">
        <w:t xml:space="preserve"> June</w:t>
      </w:r>
      <w:r w:rsidR="00525E1B">
        <w:t xml:space="preserve"> 202</w:t>
      </w:r>
      <w:r w:rsidR="00B13E1A">
        <w:t>5</w:t>
      </w:r>
      <w:r w:rsidR="00525E1B">
        <w:t xml:space="preserve"> </w:t>
      </w:r>
      <w:r w:rsidRPr="00283695">
        <w:t xml:space="preserve">at </w:t>
      </w:r>
      <w:r w:rsidR="00A33D3E">
        <w:t>7.30pm</w:t>
      </w:r>
    </w:p>
    <w:p w14:paraId="715ABE24" w14:textId="290AA70A" w:rsidR="007A2064" w:rsidRPr="00283695" w:rsidRDefault="004B72F2" w:rsidP="00A03683">
      <w:pPr>
        <w:pStyle w:val="MinutesTitle"/>
        <w:ind w:left="720"/>
      </w:pPr>
      <w:r w:rsidRPr="00283695">
        <w:t>i</w:t>
      </w:r>
      <w:r w:rsidR="007A2064" w:rsidRPr="00283695">
        <w:t>n Carlton on Trent Village Hall</w:t>
      </w:r>
    </w:p>
    <w:p w14:paraId="1572CE7C" w14:textId="77777777" w:rsidR="00772E0C" w:rsidRDefault="00772E0C" w:rsidP="007A2064">
      <w:pPr>
        <w:pStyle w:val="Standard"/>
        <w:autoSpaceDE w:val="0"/>
        <w:jc w:val="center"/>
        <w:rPr>
          <w:rFonts w:ascii="Arial" w:eastAsia="TimesNewRomanPS-BoldMT" w:hAnsi="Arial"/>
          <w:bCs/>
          <w:sz w:val="28"/>
        </w:rPr>
      </w:pPr>
    </w:p>
    <w:p w14:paraId="4EF71A55" w14:textId="77777777" w:rsidR="00A811BC" w:rsidRDefault="00A811BC" w:rsidP="00A811BC">
      <w:pPr>
        <w:pStyle w:val="MInutesbodytext"/>
        <w:jc w:val="center"/>
      </w:pPr>
      <w:r>
        <w:t>All members of the council are hereby summoned to attend the above meeting, the business of which is set out below.</w:t>
      </w:r>
    </w:p>
    <w:p w14:paraId="78B9FC47" w14:textId="77777777" w:rsidR="00A811BC" w:rsidRDefault="00A811BC" w:rsidP="00A811BC">
      <w:pPr>
        <w:pStyle w:val="Standard"/>
        <w:tabs>
          <w:tab w:val="left" w:pos="6405"/>
        </w:tabs>
        <w:autoSpaceDE w:val="0"/>
        <w:rPr>
          <w:rFonts w:ascii="Arial" w:eastAsia="TimesNewRomanPS-BoldMT" w:hAnsi="Arial"/>
          <w:b/>
          <w:bCs/>
          <w:sz w:val="16"/>
          <w:szCs w:val="20"/>
        </w:rPr>
      </w:pPr>
      <w:r>
        <w:rPr>
          <w:rFonts w:ascii="Always Forever" w:eastAsia="TimesNewRomanPS-BoldMT" w:hAnsi="Always Forever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2BDC4E0" wp14:editId="7536C892">
            <wp:simplePos x="0" y="0"/>
            <wp:positionH relativeFrom="column">
              <wp:posOffset>2590165</wp:posOffset>
            </wp:positionH>
            <wp:positionV relativeFrom="paragraph">
              <wp:posOffset>9525</wp:posOffset>
            </wp:positionV>
            <wp:extent cx="1314450" cy="53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gital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NewRomanPS-BoldMT" w:hAnsi="Arial"/>
          <w:b/>
          <w:bCs/>
          <w:sz w:val="20"/>
          <w:szCs w:val="20"/>
        </w:rPr>
        <w:tab/>
      </w:r>
    </w:p>
    <w:p w14:paraId="121021FD" w14:textId="77777777" w:rsidR="00A811BC" w:rsidRDefault="00A811BC" w:rsidP="00A811BC">
      <w:pPr>
        <w:pStyle w:val="Standard"/>
        <w:autoSpaceDE w:val="0"/>
        <w:jc w:val="right"/>
      </w:pPr>
      <w:r>
        <w:rPr>
          <w:rFonts w:ascii="Always Forever" w:eastAsia="TimesNewRomanPS-BoldMT" w:hAnsi="Always Forever"/>
          <w:b/>
          <w:bCs/>
          <w:sz w:val="72"/>
          <w:szCs w:val="72"/>
        </w:rPr>
        <w:t xml:space="preserve"> </w:t>
      </w:r>
      <w:r>
        <w:rPr>
          <w:rFonts w:ascii="Arial" w:eastAsia="TimesNewRomanPS-ItalicMT" w:hAnsi="Arial"/>
          <w:i/>
          <w:iCs/>
          <w:szCs w:val="22"/>
        </w:rPr>
        <w:t>- Clerk to the Parish Council</w:t>
      </w:r>
    </w:p>
    <w:p w14:paraId="0FF4937F" w14:textId="08CF0B44" w:rsidR="00A811BC" w:rsidRDefault="00A811BC" w:rsidP="00A811BC">
      <w:pPr>
        <w:pStyle w:val="Standard"/>
        <w:autoSpaceDE w:val="0"/>
        <w:jc w:val="right"/>
      </w:pPr>
      <w:r>
        <w:rPr>
          <w:rFonts w:ascii="Arial" w:eastAsia="TimesNewRomanPS-ItalicMT" w:hAnsi="Arial"/>
          <w:i/>
          <w:iCs/>
          <w:szCs w:val="22"/>
        </w:rPr>
        <w:t xml:space="preserve">Dated: </w:t>
      </w:r>
      <w:r w:rsidR="00B13E1A">
        <w:rPr>
          <w:rFonts w:ascii="Arial" w:eastAsia="TimesNewRomanPS-ItalicMT" w:hAnsi="Arial"/>
          <w:i/>
          <w:iCs/>
          <w:szCs w:val="22"/>
        </w:rPr>
        <w:t>27</w:t>
      </w:r>
      <w:r w:rsidR="00B13E1A" w:rsidRPr="00B13E1A">
        <w:rPr>
          <w:rFonts w:ascii="Arial" w:eastAsia="TimesNewRomanPS-ItalicMT" w:hAnsi="Arial"/>
          <w:i/>
          <w:iCs/>
          <w:szCs w:val="22"/>
          <w:vertAlign w:val="superscript"/>
        </w:rPr>
        <w:t>th</w:t>
      </w:r>
      <w:r w:rsidR="00B13E1A">
        <w:rPr>
          <w:rFonts w:ascii="Arial" w:eastAsia="TimesNewRomanPS-ItalicMT" w:hAnsi="Arial"/>
          <w:i/>
          <w:iCs/>
          <w:szCs w:val="22"/>
        </w:rPr>
        <w:t xml:space="preserve"> May</w:t>
      </w:r>
      <w:r>
        <w:rPr>
          <w:rFonts w:ascii="Arial" w:eastAsia="TimesNewRomanPS-ItalicMT" w:hAnsi="Arial"/>
          <w:i/>
          <w:iCs/>
          <w:szCs w:val="22"/>
        </w:rPr>
        <w:t xml:space="preserve"> 202</w:t>
      </w:r>
      <w:r w:rsidR="00400EE7">
        <w:rPr>
          <w:rFonts w:ascii="Arial" w:eastAsia="TimesNewRomanPS-ItalicMT" w:hAnsi="Arial"/>
          <w:i/>
          <w:iCs/>
          <w:szCs w:val="22"/>
        </w:rPr>
        <w:t>5</w:t>
      </w:r>
    </w:p>
    <w:p w14:paraId="34CB2589" w14:textId="77777777" w:rsidR="00A811BC" w:rsidRDefault="00A811BC" w:rsidP="00A811BC">
      <w:pPr>
        <w:pStyle w:val="Standard"/>
        <w:autoSpaceDE w:val="0"/>
        <w:jc w:val="center"/>
        <w:rPr>
          <w:rFonts w:ascii="Arial" w:eastAsia="TimesNewRomanPS-BoldMT" w:hAnsi="Arial"/>
          <w:b/>
          <w:bCs/>
          <w:sz w:val="28"/>
        </w:rPr>
      </w:pPr>
    </w:p>
    <w:p w14:paraId="706BCDA9" w14:textId="6C72A133" w:rsidR="00A811BC" w:rsidRDefault="00A811BC" w:rsidP="00A811BC">
      <w:pPr>
        <w:pStyle w:val="Standard"/>
        <w:tabs>
          <w:tab w:val="left" w:pos="5625"/>
        </w:tabs>
        <w:autoSpaceDE w:val="0"/>
        <w:jc w:val="center"/>
        <w:rPr>
          <w:rFonts w:ascii="Arial" w:eastAsia="TimesNewRomanPS-BoldMT" w:hAnsi="Arial"/>
          <w:sz w:val="28"/>
        </w:rPr>
      </w:pPr>
      <w:r>
        <w:rPr>
          <w:rFonts w:ascii="Arial" w:eastAsia="TimesNewRomanPS-BoldMT" w:hAnsi="Arial"/>
          <w:sz w:val="28"/>
        </w:rPr>
        <w:t>Members of the public and press are invited to attend.</w:t>
      </w:r>
    </w:p>
    <w:p w14:paraId="049F0F87" w14:textId="77777777" w:rsidR="00A811BC" w:rsidRPr="000B7612" w:rsidRDefault="00A811BC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1D2FE887" w14:textId="58817DA9" w:rsidR="00707BC0" w:rsidRDefault="00ED2CE9" w:rsidP="00A03683">
      <w:pPr>
        <w:pStyle w:val="Minutesparticipants"/>
        <w:ind w:left="720"/>
      </w:pPr>
      <w:r>
        <w:t>Agenda</w:t>
      </w:r>
      <w:r w:rsidR="00516872" w:rsidRPr="00842E19">
        <w:t xml:space="preserve">: </w:t>
      </w:r>
    </w:p>
    <w:bookmarkEnd w:id="0"/>
    <w:p w14:paraId="00104A10" w14:textId="77777777" w:rsidR="00472F07" w:rsidRDefault="00472F07" w:rsidP="00472F07">
      <w:pPr>
        <w:pStyle w:val="MInutesbodytext"/>
        <w:ind w:left="720"/>
      </w:pPr>
    </w:p>
    <w:p w14:paraId="4D129C7D" w14:textId="76163548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any apologies for absence</w:t>
      </w:r>
    </w:p>
    <w:p w14:paraId="4C3F115C" w14:textId="77777777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any declarations of interest in items on the agenda</w:t>
      </w:r>
    </w:p>
    <w:p w14:paraId="57D1342E" w14:textId="721569B3" w:rsidR="00C356C6" w:rsidRPr="00824B00" w:rsidRDefault="0099050F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C356C6" w:rsidRPr="00824B00">
        <w:rPr>
          <w:b w:val="0"/>
          <w:bCs w:val="0"/>
          <w:sz w:val="30"/>
          <w:szCs w:val="30"/>
        </w:rPr>
        <w:t>accept</w:t>
      </w:r>
      <w:r w:rsidRPr="00824B00">
        <w:rPr>
          <w:b w:val="0"/>
          <w:bCs w:val="0"/>
          <w:sz w:val="30"/>
          <w:szCs w:val="30"/>
        </w:rPr>
        <w:t xml:space="preserve"> the minutes of the </w:t>
      </w:r>
      <w:r w:rsidR="00B13E1A">
        <w:rPr>
          <w:b w:val="0"/>
          <w:bCs w:val="0"/>
          <w:sz w:val="30"/>
          <w:szCs w:val="30"/>
        </w:rPr>
        <w:t xml:space="preserve">Annual </w:t>
      </w:r>
      <w:r w:rsidRPr="00824B00">
        <w:rPr>
          <w:b w:val="0"/>
          <w:bCs w:val="0"/>
          <w:sz w:val="30"/>
          <w:szCs w:val="30"/>
        </w:rPr>
        <w:t xml:space="preserve">Parish </w:t>
      </w:r>
      <w:r w:rsidR="00263368" w:rsidRPr="00824B00">
        <w:rPr>
          <w:b w:val="0"/>
          <w:bCs w:val="0"/>
          <w:sz w:val="30"/>
          <w:szCs w:val="30"/>
        </w:rPr>
        <w:t xml:space="preserve">Council meeting </w:t>
      </w:r>
      <w:r w:rsidRPr="00824B00">
        <w:rPr>
          <w:b w:val="0"/>
          <w:bCs w:val="0"/>
          <w:sz w:val="30"/>
          <w:szCs w:val="30"/>
        </w:rPr>
        <w:t xml:space="preserve">held on </w:t>
      </w:r>
      <w:r w:rsidR="00B13E1A">
        <w:rPr>
          <w:b w:val="0"/>
          <w:bCs w:val="0"/>
          <w:sz w:val="30"/>
          <w:szCs w:val="30"/>
        </w:rPr>
        <w:t>6</w:t>
      </w:r>
      <w:r w:rsidR="00B13E1A" w:rsidRPr="00B13E1A">
        <w:rPr>
          <w:b w:val="0"/>
          <w:bCs w:val="0"/>
          <w:sz w:val="30"/>
          <w:szCs w:val="30"/>
          <w:vertAlign w:val="superscript"/>
        </w:rPr>
        <w:t>th</w:t>
      </w:r>
      <w:r w:rsidR="00B13E1A">
        <w:rPr>
          <w:b w:val="0"/>
          <w:bCs w:val="0"/>
          <w:sz w:val="30"/>
          <w:szCs w:val="30"/>
        </w:rPr>
        <w:t xml:space="preserve"> May</w:t>
      </w:r>
      <w:r w:rsidR="00CD2B1A">
        <w:rPr>
          <w:b w:val="0"/>
          <w:bCs w:val="0"/>
          <w:sz w:val="30"/>
          <w:szCs w:val="30"/>
        </w:rPr>
        <w:t xml:space="preserve"> 202</w:t>
      </w:r>
      <w:r w:rsidR="00400EE7">
        <w:rPr>
          <w:b w:val="0"/>
          <w:bCs w:val="0"/>
          <w:sz w:val="30"/>
          <w:szCs w:val="30"/>
        </w:rPr>
        <w:t>5</w:t>
      </w:r>
    </w:p>
    <w:p w14:paraId="05C8EB62" w14:textId="704C8700" w:rsidR="00283153" w:rsidRDefault="00B7761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1</w:t>
      </w:r>
      <w:r w:rsidR="00283153" w:rsidRPr="00824B00">
        <w:rPr>
          <w:b w:val="0"/>
          <w:bCs w:val="0"/>
          <w:sz w:val="30"/>
          <w:szCs w:val="30"/>
        </w:rPr>
        <w:t>0-minute open forum to receive questions and comments from members of the public</w:t>
      </w:r>
      <w:r w:rsidR="00141108" w:rsidRPr="00824B00">
        <w:rPr>
          <w:b w:val="0"/>
          <w:bCs w:val="0"/>
          <w:sz w:val="30"/>
          <w:szCs w:val="30"/>
        </w:rPr>
        <w:t xml:space="preserve"> </w:t>
      </w:r>
    </w:p>
    <w:p w14:paraId="61E58073" w14:textId="77777777" w:rsidR="007C5971" w:rsidRDefault="00ED2CE9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B6133D" w:rsidRPr="00824B00">
        <w:rPr>
          <w:b w:val="0"/>
          <w:bCs w:val="0"/>
          <w:sz w:val="30"/>
          <w:szCs w:val="30"/>
        </w:rPr>
        <w:t xml:space="preserve">note matters arising from previous minutes </w:t>
      </w:r>
    </w:p>
    <w:p w14:paraId="6B1CC653" w14:textId="77777777" w:rsidR="00C81055" w:rsidRDefault="00B6133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updates on any District and County Councillor matters</w:t>
      </w:r>
    </w:p>
    <w:p w14:paraId="313D7FD1" w14:textId="45819331" w:rsidR="00294A82" w:rsidRPr="00B501E8" w:rsidRDefault="006B2122" w:rsidP="00B501E8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receive feedback from meetings/training attended</w:t>
      </w:r>
    </w:p>
    <w:p w14:paraId="1AC16CDE" w14:textId="7D9C7938" w:rsidR="000F56AD" w:rsidRDefault="000F56A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matters related to flooding</w:t>
      </w:r>
      <w:r w:rsidRPr="004E79F7">
        <w:rPr>
          <w:b w:val="0"/>
          <w:bCs w:val="0"/>
          <w:sz w:val="30"/>
          <w:szCs w:val="30"/>
        </w:rPr>
        <w:t xml:space="preserve"> </w:t>
      </w:r>
    </w:p>
    <w:p w14:paraId="199A3B2F" w14:textId="77777777" w:rsidR="00400EE7" w:rsidRDefault="00400EE7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report on any ongoing issues from Pears’ lorries</w:t>
      </w:r>
    </w:p>
    <w:p w14:paraId="7E639A14" w14:textId="106E64CD" w:rsidR="00F60860" w:rsidRDefault="00F6086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report </w:t>
      </w:r>
      <w:r w:rsidR="00947FAB">
        <w:rPr>
          <w:b w:val="0"/>
          <w:bCs w:val="0"/>
          <w:sz w:val="30"/>
          <w:szCs w:val="30"/>
        </w:rPr>
        <w:t xml:space="preserve">on </w:t>
      </w:r>
      <w:r>
        <w:rPr>
          <w:b w:val="0"/>
          <w:bCs w:val="0"/>
          <w:sz w:val="30"/>
          <w:szCs w:val="30"/>
        </w:rPr>
        <w:t xml:space="preserve">any ongoing issues at One Acre </w:t>
      </w:r>
    </w:p>
    <w:p w14:paraId="59479253" w14:textId="1879DD47" w:rsidR="00CC798D" w:rsidRDefault="00CC798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</w:t>
      </w:r>
      <w:r w:rsidR="00400EE7">
        <w:rPr>
          <w:b w:val="0"/>
          <w:bCs w:val="0"/>
          <w:sz w:val="30"/>
          <w:szCs w:val="30"/>
        </w:rPr>
        <w:t>consider matters</w:t>
      </w:r>
      <w:r>
        <w:rPr>
          <w:b w:val="0"/>
          <w:bCs w:val="0"/>
          <w:sz w:val="30"/>
          <w:szCs w:val="30"/>
        </w:rPr>
        <w:t xml:space="preserve"> relating to the Great North Road Solar Farm</w:t>
      </w:r>
    </w:p>
    <w:p w14:paraId="2443DC45" w14:textId="4CF51502" w:rsidR="004E79F7" w:rsidRDefault="004E79F7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Joint Parishes Action Group </w:t>
      </w:r>
    </w:p>
    <w:p w14:paraId="3FC2AEDC" w14:textId="1420EFAA" w:rsidR="00B501E8" w:rsidRDefault="00B501E8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Targeted consultation</w:t>
      </w:r>
    </w:p>
    <w:p w14:paraId="5211EC4C" w14:textId="099BF148" w:rsidR="007C5971" w:rsidRDefault="00400EE7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Any other matters</w:t>
      </w:r>
    </w:p>
    <w:p w14:paraId="47F402F7" w14:textId="1F27D15D" w:rsidR="00482A73" w:rsidRDefault="000F56AD" w:rsidP="00B501E8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bookmarkStart w:id="1" w:name="_Hlk157416957"/>
      <w:r w:rsidRPr="00824B00">
        <w:rPr>
          <w:b w:val="0"/>
          <w:bCs w:val="0"/>
          <w:sz w:val="30"/>
          <w:szCs w:val="30"/>
        </w:rPr>
        <w:t>To consider ways to spend the remaining CIL money</w:t>
      </w:r>
    </w:p>
    <w:p w14:paraId="24971E52" w14:textId="64CAF133" w:rsidR="00CD6BED" w:rsidRPr="00B501E8" w:rsidRDefault="00CD6BED" w:rsidP="00B501E8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purchasing new poppies</w:t>
      </w:r>
    </w:p>
    <w:p w14:paraId="5EE491E8" w14:textId="56D18293" w:rsidR="00400EE7" w:rsidRDefault="00400EE7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responding to the following correspondence:</w:t>
      </w:r>
    </w:p>
    <w:p w14:paraId="7C0DCF42" w14:textId="6B90EBAC" w:rsidR="00400EE7" w:rsidRDefault="00B501E8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Notts ALC – AGM invitation</w:t>
      </w:r>
    </w:p>
    <w:p w14:paraId="2DE81DAA" w14:textId="3AF3F1B0" w:rsidR="00296576" w:rsidRDefault="00296576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responding to the following consultations:</w:t>
      </w:r>
    </w:p>
    <w:p w14:paraId="6DD18A12" w14:textId="47E0EBBA" w:rsidR="00482A73" w:rsidRPr="00482A73" w:rsidRDefault="00B501E8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NCC – Draft Local Nature Recovery Strategy</w:t>
      </w:r>
    </w:p>
    <w:bookmarkEnd w:id="1"/>
    <w:p w14:paraId="11FA0E07" w14:textId="32CC131D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the following financial matters</w:t>
      </w:r>
    </w:p>
    <w:p w14:paraId="1C688176" w14:textId="137B6887" w:rsidR="00057803" w:rsidRDefault="00283153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note the bank reconciliation</w:t>
      </w:r>
    </w:p>
    <w:p w14:paraId="769452C1" w14:textId="6AA86C9D" w:rsidR="00554A75" w:rsidRPr="00824B00" w:rsidRDefault="00345295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approve the following payments </w:t>
      </w:r>
    </w:p>
    <w:p w14:paraId="04A68025" w14:textId="74EAB8CA" w:rsidR="000E3F90" w:rsidRDefault="00345295" w:rsidP="00BB6DA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Clerk</w:t>
      </w:r>
      <w:r w:rsidR="006D5252" w:rsidRPr="00824B00">
        <w:rPr>
          <w:b w:val="0"/>
          <w:bCs w:val="0"/>
          <w:sz w:val="30"/>
          <w:szCs w:val="30"/>
        </w:rPr>
        <w:t>’</w:t>
      </w:r>
      <w:r w:rsidRPr="00824B00">
        <w:rPr>
          <w:b w:val="0"/>
          <w:bCs w:val="0"/>
          <w:sz w:val="30"/>
          <w:szCs w:val="30"/>
        </w:rPr>
        <w:t>s wages</w:t>
      </w:r>
      <w:r w:rsidR="00400EE7">
        <w:rPr>
          <w:b w:val="0"/>
          <w:bCs w:val="0"/>
          <w:sz w:val="30"/>
          <w:szCs w:val="30"/>
        </w:rPr>
        <w:t xml:space="preserve"> TBC</w:t>
      </w:r>
    </w:p>
    <w:p w14:paraId="0286F44A" w14:textId="251E50D8" w:rsidR="00587830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raise any other business which may need to be included on the agenda of the next meeting</w:t>
      </w:r>
    </w:p>
    <w:p w14:paraId="75EFE017" w14:textId="18377B87" w:rsidR="00587830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note the date of the next meeting</w:t>
      </w:r>
    </w:p>
    <w:sectPr w:rsidR="00587830" w:rsidRPr="00824B00" w:rsidSect="00933B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080" w:bottom="1276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B6F9" w14:textId="77777777" w:rsidR="00815A6A" w:rsidRDefault="00815A6A" w:rsidP="00D85DA0">
      <w:r>
        <w:separator/>
      </w:r>
    </w:p>
  </w:endnote>
  <w:endnote w:type="continuationSeparator" w:id="0">
    <w:p w14:paraId="5D0DD883" w14:textId="77777777" w:rsidR="00815A6A" w:rsidRDefault="00815A6A" w:rsidP="00D8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swiss"/>
    <w:pitch w:val="default"/>
  </w:font>
  <w:font w:name="Always Forever">
    <w:altName w:val="Calibri"/>
    <w:charset w:val="00"/>
    <w:family w:val="auto"/>
    <w:pitch w:val="variable"/>
    <w:sig w:usb0="A000002F" w:usb1="40000040" w:usb2="00000000" w:usb3="00000000" w:csb0="00000093" w:csb1="00000000"/>
  </w:font>
  <w:font w:name="TimesNewRomanPS-Italic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338" w14:textId="77777777" w:rsidR="00A86222" w:rsidRDefault="00A86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10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777897" w14:textId="73196487" w:rsidR="000E3BF7" w:rsidRDefault="000E3BF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C445BC8" w14:textId="77777777" w:rsidR="00D11427" w:rsidRDefault="00D11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E65B" w14:textId="77777777" w:rsidR="00A86222" w:rsidRDefault="00A86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D7C4" w14:textId="77777777" w:rsidR="00815A6A" w:rsidRDefault="00815A6A" w:rsidP="00D85DA0">
      <w:r>
        <w:separator/>
      </w:r>
    </w:p>
  </w:footnote>
  <w:footnote w:type="continuationSeparator" w:id="0">
    <w:p w14:paraId="02D6509F" w14:textId="77777777" w:rsidR="00815A6A" w:rsidRDefault="00815A6A" w:rsidP="00D8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A5D" w14:textId="462DB3B1" w:rsidR="00D11427" w:rsidRDefault="00D11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6B64" w14:textId="6253621E" w:rsidR="00D11427" w:rsidRDefault="00D11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B2CE" w14:textId="0DFD36D8" w:rsidR="00D11427" w:rsidRDefault="00D11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30E7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45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80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E4D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2A3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0B5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4B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90C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8CC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2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 %1."/>
      <w:lvlJc w:val="left"/>
      <w:pPr>
        <w:tabs>
          <w:tab w:val="num" w:pos="710"/>
        </w:tabs>
        <w:ind w:left="710" w:hanging="360"/>
      </w:pPr>
    </w:lvl>
    <w:lvl w:ilvl="1">
      <w:start w:val="1"/>
      <w:numFmt w:val="lowerLetter"/>
      <w:lvlText w:val="(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 %3."/>
      <w:lvlJc w:val="left"/>
      <w:pPr>
        <w:tabs>
          <w:tab w:val="num" w:pos="1430"/>
        </w:tabs>
        <w:ind w:left="1430" w:hanging="360"/>
      </w:pPr>
    </w:lvl>
    <w:lvl w:ilvl="3">
      <w:start w:val="1"/>
      <w:numFmt w:val="upperLetter"/>
      <w:lvlText w:val=" %4."/>
      <w:lvlJc w:val="left"/>
      <w:pPr>
        <w:tabs>
          <w:tab w:val="num" w:pos="1790"/>
        </w:tabs>
        <w:ind w:left="1790" w:hanging="360"/>
      </w:pPr>
    </w:lvl>
    <w:lvl w:ilvl="4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5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826C4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501FA5"/>
    <w:multiLevelType w:val="hybridMultilevel"/>
    <w:tmpl w:val="7700C0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A14231"/>
    <w:multiLevelType w:val="hybridMultilevel"/>
    <w:tmpl w:val="339653A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345B1"/>
    <w:multiLevelType w:val="hybridMultilevel"/>
    <w:tmpl w:val="CBB8E2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FD5B83"/>
    <w:multiLevelType w:val="hybridMultilevel"/>
    <w:tmpl w:val="D256B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E04A38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30F6E"/>
    <w:multiLevelType w:val="hybridMultilevel"/>
    <w:tmpl w:val="3F50357E"/>
    <w:lvl w:ilvl="0" w:tplc="1F0EA4E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A59F3"/>
    <w:multiLevelType w:val="hybridMultilevel"/>
    <w:tmpl w:val="EB523C8E"/>
    <w:lvl w:ilvl="0" w:tplc="77CC604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04D9D"/>
    <w:multiLevelType w:val="hybridMultilevel"/>
    <w:tmpl w:val="9B686822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6498C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1F71E55"/>
    <w:multiLevelType w:val="hybridMultilevel"/>
    <w:tmpl w:val="AE4879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392ECD"/>
    <w:multiLevelType w:val="hybridMultilevel"/>
    <w:tmpl w:val="716A8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E750E8"/>
    <w:multiLevelType w:val="multilevel"/>
    <w:tmpl w:val="12E67BE4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NewRomanPSMT, Arial" w:hAnsi="Arial" w:cs="Arial"/>
        <w:sz w:val="22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NewRomanPSMT, Arial" w:hAnsi="Arial" w:cs="Arial"/>
        <w:sz w:val="22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TimesNewRomanPSMT, Arial" w:hAnsi="Arial" w:cs="Arial"/>
        <w:sz w:val="22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NewRomanPSMT, Arial" w:hAnsi="Arial" w:cs="Arial"/>
        <w:sz w:val="22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eastAsia="TimesNewRomanPSMT, Arial" w:hAnsi="Arial" w:cs="Arial"/>
        <w:sz w:val="22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eastAsia="TimesNewRomanPSMT, Arial" w:hAnsi="Arial" w:cs="Arial"/>
        <w:sz w:val="22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TimesNewRomanPSMT, Arial" w:hAnsi="Arial" w:cs="Arial"/>
        <w:sz w:val="22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TimesNewRomanPSMT, Arial" w:hAnsi="Arial" w:cs="Arial"/>
        <w:sz w:val="22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TimesNewRomanPSMT, Arial" w:hAnsi="Arial" w:cs="Arial"/>
        <w:sz w:val="22"/>
        <w:szCs w:val="20"/>
      </w:rPr>
    </w:lvl>
  </w:abstractNum>
  <w:abstractNum w:abstractNumId="26" w15:restartNumberingAfterBreak="0">
    <w:nsid w:val="39AE7E5E"/>
    <w:multiLevelType w:val="hybridMultilevel"/>
    <w:tmpl w:val="44D4D47A"/>
    <w:lvl w:ilvl="0" w:tplc="81A4D7A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7E2E"/>
    <w:multiLevelType w:val="hybridMultilevel"/>
    <w:tmpl w:val="14987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9F01B5"/>
    <w:multiLevelType w:val="multilevel"/>
    <w:tmpl w:val="D9D68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156551A"/>
    <w:multiLevelType w:val="multilevel"/>
    <w:tmpl w:val="9D902B0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864C7F"/>
    <w:multiLevelType w:val="hybridMultilevel"/>
    <w:tmpl w:val="F8660380"/>
    <w:lvl w:ilvl="0" w:tplc="5A2223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16B70"/>
    <w:multiLevelType w:val="multilevel"/>
    <w:tmpl w:val="9E6AB90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BEB3753"/>
    <w:multiLevelType w:val="hybridMultilevel"/>
    <w:tmpl w:val="61241B3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A171F"/>
    <w:multiLevelType w:val="multilevel"/>
    <w:tmpl w:val="74F8EDA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08D66F8"/>
    <w:multiLevelType w:val="hybridMultilevel"/>
    <w:tmpl w:val="285A732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34E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8F62471"/>
    <w:multiLevelType w:val="hybridMultilevel"/>
    <w:tmpl w:val="88F0D5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F37C44"/>
    <w:multiLevelType w:val="multilevel"/>
    <w:tmpl w:val="B7B297B2"/>
    <w:lvl w:ilvl="0">
      <w:start w:val="6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B010A4C"/>
    <w:multiLevelType w:val="hybridMultilevel"/>
    <w:tmpl w:val="913A08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284B83"/>
    <w:multiLevelType w:val="hybridMultilevel"/>
    <w:tmpl w:val="49BE8CF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2702395"/>
    <w:multiLevelType w:val="hybridMultilevel"/>
    <w:tmpl w:val="8EE6BA6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C0036"/>
    <w:multiLevelType w:val="hybridMultilevel"/>
    <w:tmpl w:val="A6E050E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E4337"/>
    <w:multiLevelType w:val="hybridMultilevel"/>
    <w:tmpl w:val="02BC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7B22"/>
    <w:multiLevelType w:val="multilevel"/>
    <w:tmpl w:val="4A028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F2D3947"/>
    <w:multiLevelType w:val="hybridMultilevel"/>
    <w:tmpl w:val="1B5639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6F1D4F"/>
    <w:multiLevelType w:val="multilevel"/>
    <w:tmpl w:val="A322BA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46533344">
    <w:abstractNumId w:val="10"/>
  </w:num>
  <w:num w:numId="2" w16cid:durableId="621497973">
    <w:abstractNumId w:val="11"/>
  </w:num>
  <w:num w:numId="3" w16cid:durableId="869033975">
    <w:abstractNumId w:val="12"/>
  </w:num>
  <w:num w:numId="4" w16cid:durableId="1456800424">
    <w:abstractNumId w:val="9"/>
  </w:num>
  <w:num w:numId="5" w16cid:durableId="1741562453">
    <w:abstractNumId w:val="7"/>
  </w:num>
  <w:num w:numId="6" w16cid:durableId="1383669836">
    <w:abstractNumId w:val="6"/>
  </w:num>
  <w:num w:numId="7" w16cid:durableId="1480222974">
    <w:abstractNumId w:val="5"/>
  </w:num>
  <w:num w:numId="8" w16cid:durableId="1124542100">
    <w:abstractNumId w:val="4"/>
  </w:num>
  <w:num w:numId="9" w16cid:durableId="131335073">
    <w:abstractNumId w:val="8"/>
  </w:num>
  <w:num w:numId="10" w16cid:durableId="1708875478">
    <w:abstractNumId w:val="3"/>
  </w:num>
  <w:num w:numId="11" w16cid:durableId="2135054926">
    <w:abstractNumId w:val="2"/>
  </w:num>
  <w:num w:numId="12" w16cid:durableId="230773313">
    <w:abstractNumId w:val="1"/>
  </w:num>
  <w:num w:numId="13" w16cid:durableId="763888837">
    <w:abstractNumId w:val="0"/>
  </w:num>
  <w:num w:numId="14" w16cid:durableId="1761945533">
    <w:abstractNumId w:val="13"/>
  </w:num>
  <w:num w:numId="15" w16cid:durableId="662053479">
    <w:abstractNumId w:val="16"/>
  </w:num>
  <w:num w:numId="16" w16cid:durableId="1866479720">
    <w:abstractNumId w:val="19"/>
  </w:num>
  <w:num w:numId="17" w16cid:durableId="1519351410">
    <w:abstractNumId w:val="14"/>
  </w:num>
  <w:num w:numId="18" w16cid:durableId="1617835211">
    <w:abstractNumId w:val="26"/>
  </w:num>
  <w:num w:numId="19" w16cid:durableId="1465391013">
    <w:abstractNumId w:val="23"/>
  </w:num>
  <w:num w:numId="20" w16cid:durableId="1852184013">
    <w:abstractNumId w:val="30"/>
  </w:num>
  <w:num w:numId="21" w16cid:durableId="1065833745">
    <w:abstractNumId w:val="44"/>
  </w:num>
  <w:num w:numId="22" w16cid:durableId="1195119120">
    <w:abstractNumId w:val="20"/>
  </w:num>
  <w:num w:numId="23" w16cid:durableId="1784760881">
    <w:abstractNumId w:val="21"/>
  </w:num>
  <w:num w:numId="24" w16cid:durableId="803734678">
    <w:abstractNumId w:val="34"/>
  </w:num>
  <w:num w:numId="25" w16cid:durableId="1146360873">
    <w:abstractNumId w:val="32"/>
  </w:num>
  <w:num w:numId="26" w16cid:durableId="1505975372">
    <w:abstractNumId w:val="40"/>
  </w:num>
  <w:num w:numId="27" w16cid:durableId="515777976">
    <w:abstractNumId w:val="15"/>
  </w:num>
  <w:num w:numId="28" w16cid:durableId="687870825">
    <w:abstractNumId w:val="41"/>
  </w:num>
  <w:num w:numId="29" w16cid:durableId="667440401">
    <w:abstractNumId w:val="25"/>
  </w:num>
  <w:num w:numId="30" w16cid:durableId="1615938939">
    <w:abstractNumId w:val="42"/>
  </w:num>
  <w:num w:numId="31" w16cid:durableId="924457871">
    <w:abstractNumId w:val="43"/>
  </w:num>
  <w:num w:numId="32" w16cid:durableId="146500115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a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55378388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b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1606495687">
    <w:abstractNumId w:val="35"/>
  </w:num>
  <w:num w:numId="35" w16cid:durableId="242296043">
    <w:abstractNumId w:val="22"/>
  </w:num>
  <w:num w:numId="36" w16cid:durableId="1855070192">
    <w:abstractNumId w:val="36"/>
  </w:num>
  <w:num w:numId="37" w16cid:durableId="405996740">
    <w:abstractNumId w:val="24"/>
  </w:num>
  <w:num w:numId="38" w16cid:durableId="1777170389">
    <w:abstractNumId w:val="28"/>
  </w:num>
  <w:num w:numId="39" w16cid:durableId="1322924893">
    <w:abstractNumId w:val="45"/>
  </w:num>
  <w:num w:numId="40" w16cid:durableId="59600916">
    <w:abstractNumId w:val="37"/>
  </w:num>
  <w:num w:numId="41" w16cid:durableId="338392724">
    <w:abstractNumId w:val="29"/>
  </w:num>
  <w:num w:numId="42" w16cid:durableId="360057326">
    <w:abstractNumId w:val="31"/>
  </w:num>
  <w:num w:numId="43" w16cid:durableId="1998147599">
    <w:abstractNumId w:val="25"/>
    <w:lvlOverride w:ilvl="0">
      <w:startOverride w:val="1"/>
    </w:lvlOverride>
  </w:num>
  <w:num w:numId="44" w16cid:durableId="1095247649">
    <w:abstractNumId w:val="39"/>
  </w:num>
  <w:num w:numId="45" w16cid:durableId="962541601">
    <w:abstractNumId w:val="33"/>
  </w:num>
  <w:num w:numId="46" w16cid:durableId="1853034146">
    <w:abstractNumId w:val="18"/>
  </w:num>
  <w:num w:numId="47" w16cid:durableId="20345721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452755">
    <w:abstractNumId w:val="38"/>
  </w:num>
  <w:num w:numId="49" w16cid:durableId="1076785374">
    <w:abstractNumId w:val="17"/>
  </w:num>
  <w:num w:numId="50" w16cid:durableId="232891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B"/>
    <w:rsid w:val="000032BA"/>
    <w:rsid w:val="00011400"/>
    <w:rsid w:val="00013340"/>
    <w:rsid w:val="00013699"/>
    <w:rsid w:val="00017CA6"/>
    <w:rsid w:val="00026D37"/>
    <w:rsid w:val="00033C22"/>
    <w:rsid w:val="00040805"/>
    <w:rsid w:val="00041EA8"/>
    <w:rsid w:val="00043C9B"/>
    <w:rsid w:val="00044A6A"/>
    <w:rsid w:val="0005426E"/>
    <w:rsid w:val="000543D5"/>
    <w:rsid w:val="00057803"/>
    <w:rsid w:val="0006084C"/>
    <w:rsid w:val="00065640"/>
    <w:rsid w:val="00073578"/>
    <w:rsid w:val="00073E30"/>
    <w:rsid w:val="000852BD"/>
    <w:rsid w:val="00091296"/>
    <w:rsid w:val="00094517"/>
    <w:rsid w:val="000A4B20"/>
    <w:rsid w:val="000A4FCE"/>
    <w:rsid w:val="000A5D80"/>
    <w:rsid w:val="000B02E6"/>
    <w:rsid w:val="000B6231"/>
    <w:rsid w:val="000C06A7"/>
    <w:rsid w:val="000C1A4E"/>
    <w:rsid w:val="000C20BD"/>
    <w:rsid w:val="000C3E1A"/>
    <w:rsid w:val="000D22B2"/>
    <w:rsid w:val="000D2ACB"/>
    <w:rsid w:val="000D4A07"/>
    <w:rsid w:val="000D5D99"/>
    <w:rsid w:val="000D7B56"/>
    <w:rsid w:val="000E3BF7"/>
    <w:rsid w:val="000E3F90"/>
    <w:rsid w:val="000E3FD5"/>
    <w:rsid w:val="000E49CD"/>
    <w:rsid w:val="000E6B35"/>
    <w:rsid w:val="000E7166"/>
    <w:rsid w:val="000F56AD"/>
    <w:rsid w:val="000F67F5"/>
    <w:rsid w:val="00104CC5"/>
    <w:rsid w:val="00105211"/>
    <w:rsid w:val="00110E77"/>
    <w:rsid w:val="001212E5"/>
    <w:rsid w:val="00127799"/>
    <w:rsid w:val="0013598F"/>
    <w:rsid w:val="00141108"/>
    <w:rsid w:val="001429FE"/>
    <w:rsid w:val="001506B2"/>
    <w:rsid w:val="00153608"/>
    <w:rsid w:val="001571C4"/>
    <w:rsid w:val="0016530D"/>
    <w:rsid w:val="00165774"/>
    <w:rsid w:val="00165BE5"/>
    <w:rsid w:val="001705F2"/>
    <w:rsid w:val="00171B50"/>
    <w:rsid w:val="0017467C"/>
    <w:rsid w:val="00182D89"/>
    <w:rsid w:val="00184B2F"/>
    <w:rsid w:val="00190176"/>
    <w:rsid w:val="001950D4"/>
    <w:rsid w:val="001961CD"/>
    <w:rsid w:val="001A1EAC"/>
    <w:rsid w:val="001A7AFF"/>
    <w:rsid w:val="001B0708"/>
    <w:rsid w:val="001B24D2"/>
    <w:rsid w:val="001B4A32"/>
    <w:rsid w:val="001B564A"/>
    <w:rsid w:val="001C173C"/>
    <w:rsid w:val="001C2D4B"/>
    <w:rsid w:val="001C7509"/>
    <w:rsid w:val="001D0DE2"/>
    <w:rsid w:val="001D38DA"/>
    <w:rsid w:val="001D77EE"/>
    <w:rsid w:val="001E21C1"/>
    <w:rsid w:val="001E7B9B"/>
    <w:rsid w:val="001F094E"/>
    <w:rsid w:val="001F1ADE"/>
    <w:rsid w:val="001F1FD3"/>
    <w:rsid w:val="001F3239"/>
    <w:rsid w:val="00215E88"/>
    <w:rsid w:val="00227E2B"/>
    <w:rsid w:val="00234A28"/>
    <w:rsid w:val="00244CE2"/>
    <w:rsid w:val="002460E6"/>
    <w:rsid w:val="0024735B"/>
    <w:rsid w:val="002513EF"/>
    <w:rsid w:val="002521BE"/>
    <w:rsid w:val="00253E42"/>
    <w:rsid w:val="00255A0D"/>
    <w:rsid w:val="00257070"/>
    <w:rsid w:val="002616DA"/>
    <w:rsid w:val="00261736"/>
    <w:rsid w:val="0026289B"/>
    <w:rsid w:val="00263368"/>
    <w:rsid w:val="00267E6C"/>
    <w:rsid w:val="0027053C"/>
    <w:rsid w:val="00271631"/>
    <w:rsid w:val="002745CD"/>
    <w:rsid w:val="002775A1"/>
    <w:rsid w:val="00277739"/>
    <w:rsid w:val="0028045C"/>
    <w:rsid w:val="00281393"/>
    <w:rsid w:val="0028222A"/>
    <w:rsid w:val="00283153"/>
    <w:rsid w:val="00283695"/>
    <w:rsid w:val="00285796"/>
    <w:rsid w:val="002877D2"/>
    <w:rsid w:val="00293154"/>
    <w:rsid w:val="00294A82"/>
    <w:rsid w:val="00296576"/>
    <w:rsid w:val="002A5064"/>
    <w:rsid w:val="002A62DB"/>
    <w:rsid w:val="002A76BA"/>
    <w:rsid w:val="002B0DCF"/>
    <w:rsid w:val="002B49DC"/>
    <w:rsid w:val="002B51DD"/>
    <w:rsid w:val="002B7094"/>
    <w:rsid w:val="002B7A71"/>
    <w:rsid w:val="002C5510"/>
    <w:rsid w:val="002C5C31"/>
    <w:rsid w:val="002D435C"/>
    <w:rsid w:val="002E4D5E"/>
    <w:rsid w:val="002E64D8"/>
    <w:rsid w:val="002F77F2"/>
    <w:rsid w:val="002F7ABA"/>
    <w:rsid w:val="00310690"/>
    <w:rsid w:val="00310DF9"/>
    <w:rsid w:val="00326996"/>
    <w:rsid w:val="00327F67"/>
    <w:rsid w:val="00330C55"/>
    <w:rsid w:val="00333456"/>
    <w:rsid w:val="00335A33"/>
    <w:rsid w:val="00335B6D"/>
    <w:rsid w:val="003442C9"/>
    <w:rsid w:val="00345295"/>
    <w:rsid w:val="003463AA"/>
    <w:rsid w:val="00355BB0"/>
    <w:rsid w:val="003575A2"/>
    <w:rsid w:val="00364CFE"/>
    <w:rsid w:val="00366C15"/>
    <w:rsid w:val="003674E2"/>
    <w:rsid w:val="0037053B"/>
    <w:rsid w:val="0037105D"/>
    <w:rsid w:val="00372C96"/>
    <w:rsid w:val="00377422"/>
    <w:rsid w:val="003775E5"/>
    <w:rsid w:val="00381878"/>
    <w:rsid w:val="00384A75"/>
    <w:rsid w:val="00385B6C"/>
    <w:rsid w:val="003A3226"/>
    <w:rsid w:val="003A4FF7"/>
    <w:rsid w:val="003A618E"/>
    <w:rsid w:val="003B0937"/>
    <w:rsid w:val="003B1948"/>
    <w:rsid w:val="003B1BD0"/>
    <w:rsid w:val="003B4523"/>
    <w:rsid w:val="003B7E1B"/>
    <w:rsid w:val="003D27A5"/>
    <w:rsid w:val="003D28D4"/>
    <w:rsid w:val="003E2416"/>
    <w:rsid w:val="003F2222"/>
    <w:rsid w:val="003F2497"/>
    <w:rsid w:val="003F4647"/>
    <w:rsid w:val="004000E3"/>
    <w:rsid w:val="00400EE7"/>
    <w:rsid w:val="004061D6"/>
    <w:rsid w:val="00413206"/>
    <w:rsid w:val="00413B1B"/>
    <w:rsid w:val="004147E0"/>
    <w:rsid w:val="00415FA9"/>
    <w:rsid w:val="004237FC"/>
    <w:rsid w:val="0042662C"/>
    <w:rsid w:val="004276DA"/>
    <w:rsid w:val="00434780"/>
    <w:rsid w:val="00435B5B"/>
    <w:rsid w:val="004361D6"/>
    <w:rsid w:val="00446012"/>
    <w:rsid w:val="00452D75"/>
    <w:rsid w:val="00457351"/>
    <w:rsid w:val="00461CDA"/>
    <w:rsid w:val="00467F5D"/>
    <w:rsid w:val="00472F07"/>
    <w:rsid w:val="00474982"/>
    <w:rsid w:val="00482A73"/>
    <w:rsid w:val="00486C83"/>
    <w:rsid w:val="00487375"/>
    <w:rsid w:val="004913F1"/>
    <w:rsid w:val="004A2D96"/>
    <w:rsid w:val="004A2DB7"/>
    <w:rsid w:val="004B3A83"/>
    <w:rsid w:val="004B3F9C"/>
    <w:rsid w:val="004B66CB"/>
    <w:rsid w:val="004B72F2"/>
    <w:rsid w:val="004B7A1F"/>
    <w:rsid w:val="004C2F21"/>
    <w:rsid w:val="004C3418"/>
    <w:rsid w:val="004C4FE6"/>
    <w:rsid w:val="004C7016"/>
    <w:rsid w:val="004D45D1"/>
    <w:rsid w:val="004D7A2E"/>
    <w:rsid w:val="004E79F7"/>
    <w:rsid w:val="004F047B"/>
    <w:rsid w:val="004F1175"/>
    <w:rsid w:val="004F1B60"/>
    <w:rsid w:val="00500FFF"/>
    <w:rsid w:val="00502A9E"/>
    <w:rsid w:val="005040B9"/>
    <w:rsid w:val="005057BB"/>
    <w:rsid w:val="00506E44"/>
    <w:rsid w:val="005166E9"/>
    <w:rsid w:val="00516872"/>
    <w:rsid w:val="00525E1B"/>
    <w:rsid w:val="00541327"/>
    <w:rsid w:val="00546A6C"/>
    <w:rsid w:val="00553424"/>
    <w:rsid w:val="00554A75"/>
    <w:rsid w:val="00560FB6"/>
    <w:rsid w:val="00561764"/>
    <w:rsid w:val="00563FEF"/>
    <w:rsid w:val="00566B29"/>
    <w:rsid w:val="00570306"/>
    <w:rsid w:val="00574B5B"/>
    <w:rsid w:val="005754A3"/>
    <w:rsid w:val="00577F2B"/>
    <w:rsid w:val="005814EB"/>
    <w:rsid w:val="005826CB"/>
    <w:rsid w:val="00585193"/>
    <w:rsid w:val="0058597E"/>
    <w:rsid w:val="00586B08"/>
    <w:rsid w:val="00587830"/>
    <w:rsid w:val="005932AE"/>
    <w:rsid w:val="005949A4"/>
    <w:rsid w:val="0059763A"/>
    <w:rsid w:val="005976D7"/>
    <w:rsid w:val="005A24B2"/>
    <w:rsid w:val="005A62B1"/>
    <w:rsid w:val="005B2972"/>
    <w:rsid w:val="005B500D"/>
    <w:rsid w:val="005B5D86"/>
    <w:rsid w:val="005C3061"/>
    <w:rsid w:val="005C4DA5"/>
    <w:rsid w:val="005C5366"/>
    <w:rsid w:val="005E2267"/>
    <w:rsid w:val="005F0497"/>
    <w:rsid w:val="005F271F"/>
    <w:rsid w:val="005F6ABA"/>
    <w:rsid w:val="00600FE2"/>
    <w:rsid w:val="00602D2E"/>
    <w:rsid w:val="00605D7F"/>
    <w:rsid w:val="006107FD"/>
    <w:rsid w:val="006111E4"/>
    <w:rsid w:val="0062279E"/>
    <w:rsid w:val="00630B85"/>
    <w:rsid w:val="0063379E"/>
    <w:rsid w:val="006356EE"/>
    <w:rsid w:val="00641693"/>
    <w:rsid w:val="0064523E"/>
    <w:rsid w:val="006504E2"/>
    <w:rsid w:val="00653D61"/>
    <w:rsid w:val="00655BDB"/>
    <w:rsid w:val="0065690F"/>
    <w:rsid w:val="00657391"/>
    <w:rsid w:val="0066044E"/>
    <w:rsid w:val="00663579"/>
    <w:rsid w:val="006724FE"/>
    <w:rsid w:val="0068002F"/>
    <w:rsid w:val="00681643"/>
    <w:rsid w:val="00686919"/>
    <w:rsid w:val="0069374A"/>
    <w:rsid w:val="00693F82"/>
    <w:rsid w:val="006A4C24"/>
    <w:rsid w:val="006A5B97"/>
    <w:rsid w:val="006B047E"/>
    <w:rsid w:val="006B2122"/>
    <w:rsid w:val="006B295D"/>
    <w:rsid w:val="006B52E0"/>
    <w:rsid w:val="006C2BFD"/>
    <w:rsid w:val="006C36FA"/>
    <w:rsid w:val="006D5252"/>
    <w:rsid w:val="006E195F"/>
    <w:rsid w:val="006E427E"/>
    <w:rsid w:val="006E7883"/>
    <w:rsid w:val="006F2710"/>
    <w:rsid w:val="006F42FD"/>
    <w:rsid w:val="006F6D48"/>
    <w:rsid w:val="006F6FDF"/>
    <w:rsid w:val="006F75AB"/>
    <w:rsid w:val="006F7D60"/>
    <w:rsid w:val="0070218A"/>
    <w:rsid w:val="00707BC0"/>
    <w:rsid w:val="007102B2"/>
    <w:rsid w:val="00715920"/>
    <w:rsid w:val="007161C2"/>
    <w:rsid w:val="00717584"/>
    <w:rsid w:val="007200AD"/>
    <w:rsid w:val="007220FF"/>
    <w:rsid w:val="007408B7"/>
    <w:rsid w:val="00742D8D"/>
    <w:rsid w:val="00753F24"/>
    <w:rsid w:val="00754DDC"/>
    <w:rsid w:val="007616B0"/>
    <w:rsid w:val="0076441E"/>
    <w:rsid w:val="00764F83"/>
    <w:rsid w:val="007676D0"/>
    <w:rsid w:val="00772E0C"/>
    <w:rsid w:val="007746D3"/>
    <w:rsid w:val="00774B07"/>
    <w:rsid w:val="00785155"/>
    <w:rsid w:val="007877BD"/>
    <w:rsid w:val="007A2064"/>
    <w:rsid w:val="007A3D46"/>
    <w:rsid w:val="007B4D2D"/>
    <w:rsid w:val="007B7581"/>
    <w:rsid w:val="007C5971"/>
    <w:rsid w:val="007D0ED4"/>
    <w:rsid w:val="007D18F3"/>
    <w:rsid w:val="007D571D"/>
    <w:rsid w:val="007D7EEA"/>
    <w:rsid w:val="007F0135"/>
    <w:rsid w:val="007F1E48"/>
    <w:rsid w:val="007F6F87"/>
    <w:rsid w:val="00802696"/>
    <w:rsid w:val="00807B6F"/>
    <w:rsid w:val="00812B39"/>
    <w:rsid w:val="00812B64"/>
    <w:rsid w:val="00812D78"/>
    <w:rsid w:val="00812E9E"/>
    <w:rsid w:val="00814C1A"/>
    <w:rsid w:val="00815A6A"/>
    <w:rsid w:val="00824B00"/>
    <w:rsid w:val="00824F03"/>
    <w:rsid w:val="00834160"/>
    <w:rsid w:val="00835163"/>
    <w:rsid w:val="00835B64"/>
    <w:rsid w:val="0083740C"/>
    <w:rsid w:val="008377DA"/>
    <w:rsid w:val="00842234"/>
    <w:rsid w:val="00842E19"/>
    <w:rsid w:val="00851D98"/>
    <w:rsid w:val="00852EA8"/>
    <w:rsid w:val="00854159"/>
    <w:rsid w:val="00860EA8"/>
    <w:rsid w:val="00862A00"/>
    <w:rsid w:val="00864553"/>
    <w:rsid w:val="00870D8B"/>
    <w:rsid w:val="00873CA5"/>
    <w:rsid w:val="00876855"/>
    <w:rsid w:val="0089175D"/>
    <w:rsid w:val="00894BA9"/>
    <w:rsid w:val="00897944"/>
    <w:rsid w:val="008A1A59"/>
    <w:rsid w:val="008A1D22"/>
    <w:rsid w:val="008A2168"/>
    <w:rsid w:val="008A6789"/>
    <w:rsid w:val="008B6D20"/>
    <w:rsid w:val="008C185A"/>
    <w:rsid w:val="008C36E3"/>
    <w:rsid w:val="008E06D7"/>
    <w:rsid w:val="008E27C4"/>
    <w:rsid w:val="00901CE0"/>
    <w:rsid w:val="00902C04"/>
    <w:rsid w:val="00906ABE"/>
    <w:rsid w:val="00907D12"/>
    <w:rsid w:val="009123D1"/>
    <w:rsid w:val="00914DB3"/>
    <w:rsid w:val="00922915"/>
    <w:rsid w:val="0092778F"/>
    <w:rsid w:val="00933B3D"/>
    <w:rsid w:val="00936076"/>
    <w:rsid w:val="00944761"/>
    <w:rsid w:val="00947FAB"/>
    <w:rsid w:val="00951AD7"/>
    <w:rsid w:val="00952B30"/>
    <w:rsid w:val="009531D0"/>
    <w:rsid w:val="009546E4"/>
    <w:rsid w:val="00964D37"/>
    <w:rsid w:val="00970A23"/>
    <w:rsid w:val="00985061"/>
    <w:rsid w:val="0099050F"/>
    <w:rsid w:val="0099425B"/>
    <w:rsid w:val="009A2911"/>
    <w:rsid w:val="009B23E2"/>
    <w:rsid w:val="009B2745"/>
    <w:rsid w:val="009B5703"/>
    <w:rsid w:val="009B6DAE"/>
    <w:rsid w:val="009B7F7C"/>
    <w:rsid w:val="009D7465"/>
    <w:rsid w:val="009E04F5"/>
    <w:rsid w:val="009E6F8F"/>
    <w:rsid w:val="009F22A7"/>
    <w:rsid w:val="009F7368"/>
    <w:rsid w:val="009F77A3"/>
    <w:rsid w:val="00A0135F"/>
    <w:rsid w:val="00A02C72"/>
    <w:rsid w:val="00A03683"/>
    <w:rsid w:val="00A158EC"/>
    <w:rsid w:val="00A24241"/>
    <w:rsid w:val="00A242F4"/>
    <w:rsid w:val="00A30ECA"/>
    <w:rsid w:val="00A33D3E"/>
    <w:rsid w:val="00A34581"/>
    <w:rsid w:val="00A4153D"/>
    <w:rsid w:val="00A4468F"/>
    <w:rsid w:val="00A47276"/>
    <w:rsid w:val="00A503E8"/>
    <w:rsid w:val="00A54F01"/>
    <w:rsid w:val="00A618BD"/>
    <w:rsid w:val="00A62F42"/>
    <w:rsid w:val="00A65F25"/>
    <w:rsid w:val="00A77DE2"/>
    <w:rsid w:val="00A80C5C"/>
    <w:rsid w:val="00A811BC"/>
    <w:rsid w:val="00A83695"/>
    <w:rsid w:val="00A8586B"/>
    <w:rsid w:val="00A86222"/>
    <w:rsid w:val="00A97B77"/>
    <w:rsid w:val="00AA00A1"/>
    <w:rsid w:val="00AA13E8"/>
    <w:rsid w:val="00AA175D"/>
    <w:rsid w:val="00AA1CA9"/>
    <w:rsid w:val="00AA624C"/>
    <w:rsid w:val="00AA682F"/>
    <w:rsid w:val="00AB2F3C"/>
    <w:rsid w:val="00AB35AE"/>
    <w:rsid w:val="00AB4C59"/>
    <w:rsid w:val="00AB51E0"/>
    <w:rsid w:val="00AB584C"/>
    <w:rsid w:val="00AB7EFA"/>
    <w:rsid w:val="00AC2A15"/>
    <w:rsid w:val="00AD0747"/>
    <w:rsid w:val="00AD11C8"/>
    <w:rsid w:val="00AD357A"/>
    <w:rsid w:val="00AD5315"/>
    <w:rsid w:val="00AD5712"/>
    <w:rsid w:val="00AF52A3"/>
    <w:rsid w:val="00AF5B7F"/>
    <w:rsid w:val="00B026CA"/>
    <w:rsid w:val="00B0449B"/>
    <w:rsid w:val="00B07362"/>
    <w:rsid w:val="00B1065D"/>
    <w:rsid w:val="00B13E1A"/>
    <w:rsid w:val="00B1456C"/>
    <w:rsid w:val="00B16FAD"/>
    <w:rsid w:val="00B17B7D"/>
    <w:rsid w:val="00B20959"/>
    <w:rsid w:val="00B27777"/>
    <w:rsid w:val="00B301D8"/>
    <w:rsid w:val="00B36C66"/>
    <w:rsid w:val="00B4031C"/>
    <w:rsid w:val="00B4229F"/>
    <w:rsid w:val="00B501E8"/>
    <w:rsid w:val="00B52CD5"/>
    <w:rsid w:val="00B55CEC"/>
    <w:rsid w:val="00B57A02"/>
    <w:rsid w:val="00B6133D"/>
    <w:rsid w:val="00B62BA4"/>
    <w:rsid w:val="00B70937"/>
    <w:rsid w:val="00B711BF"/>
    <w:rsid w:val="00B76CF3"/>
    <w:rsid w:val="00B770C7"/>
    <w:rsid w:val="00B77610"/>
    <w:rsid w:val="00B832B1"/>
    <w:rsid w:val="00B9077C"/>
    <w:rsid w:val="00B9229F"/>
    <w:rsid w:val="00B96C5B"/>
    <w:rsid w:val="00BA00F1"/>
    <w:rsid w:val="00BA2CC7"/>
    <w:rsid w:val="00BA51CF"/>
    <w:rsid w:val="00BB1BB5"/>
    <w:rsid w:val="00BB3199"/>
    <w:rsid w:val="00BB6DAD"/>
    <w:rsid w:val="00BB79EE"/>
    <w:rsid w:val="00BB7C26"/>
    <w:rsid w:val="00BC04DD"/>
    <w:rsid w:val="00BC0C37"/>
    <w:rsid w:val="00BC43B3"/>
    <w:rsid w:val="00BC58A2"/>
    <w:rsid w:val="00BC6BE2"/>
    <w:rsid w:val="00BD54E6"/>
    <w:rsid w:val="00BD5588"/>
    <w:rsid w:val="00BE0D54"/>
    <w:rsid w:val="00BE71CF"/>
    <w:rsid w:val="00BF1000"/>
    <w:rsid w:val="00BF15A8"/>
    <w:rsid w:val="00BF235C"/>
    <w:rsid w:val="00C00AD0"/>
    <w:rsid w:val="00C0232A"/>
    <w:rsid w:val="00C03C41"/>
    <w:rsid w:val="00C048CC"/>
    <w:rsid w:val="00C12673"/>
    <w:rsid w:val="00C12B67"/>
    <w:rsid w:val="00C151C8"/>
    <w:rsid w:val="00C16AC1"/>
    <w:rsid w:val="00C177E2"/>
    <w:rsid w:val="00C34384"/>
    <w:rsid w:val="00C356C6"/>
    <w:rsid w:val="00C359F0"/>
    <w:rsid w:val="00C41280"/>
    <w:rsid w:val="00C42BB7"/>
    <w:rsid w:val="00C51D7D"/>
    <w:rsid w:val="00C56DCB"/>
    <w:rsid w:val="00C607EC"/>
    <w:rsid w:val="00C6260A"/>
    <w:rsid w:val="00C73343"/>
    <w:rsid w:val="00C75F2B"/>
    <w:rsid w:val="00C81055"/>
    <w:rsid w:val="00C82AF2"/>
    <w:rsid w:val="00C842E6"/>
    <w:rsid w:val="00C859DC"/>
    <w:rsid w:val="00CA4156"/>
    <w:rsid w:val="00CA55DE"/>
    <w:rsid w:val="00CB121D"/>
    <w:rsid w:val="00CB3227"/>
    <w:rsid w:val="00CB6409"/>
    <w:rsid w:val="00CC3F1F"/>
    <w:rsid w:val="00CC65BA"/>
    <w:rsid w:val="00CC798D"/>
    <w:rsid w:val="00CD0E08"/>
    <w:rsid w:val="00CD2B1A"/>
    <w:rsid w:val="00CD6460"/>
    <w:rsid w:val="00CD6BED"/>
    <w:rsid w:val="00CD780C"/>
    <w:rsid w:val="00CE127B"/>
    <w:rsid w:val="00CE1421"/>
    <w:rsid w:val="00CE6EB0"/>
    <w:rsid w:val="00CF2D65"/>
    <w:rsid w:val="00D02572"/>
    <w:rsid w:val="00D06C50"/>
    <w:rsid w:val="00D1075E"/>
    <w:rsid w:val="00D11427"/>
    <w:rsid w:val="00D13826"/>
    <w:rsid w:val="00D24DE1"/>
    <w:rsid w:val="00D34298"/>
    <w:rsid w:val="00D342E1"/>
    <w:rsid w:val="00D40D46"/>
    <w:rsid w:val="00D41580"/>
    <w:rsid w:val="00D42366"/>
    <w:rsid w:val="00D423DF"/>
    <w:rsid w:val="00D455E3"/>
    <w:rsid w:val="00D55F55"/>
    <w:rsid w:val="00D62F38"/>
    <w:rsid w:val="00D648E7"/>
    <w:rsid w:val="00D721F3"/>
    <w:rsid w:val="00D72C2B"/>
    <w:rsid w:val="00D80F7C"/>
    <w:rsid w:val="00D8316B"/>
    <w:rsid w:val="00D85DA0"/>
    <w:rsid w:val="00D916DB"/>
    <w:rsid w:val="00DA527D"/>
    <w:rsid w:val="00DA53CB"/>
    <w:rsid w:val="00DA60A7"/>
    <w:rsid w:val="00DB38CB"/>
    <w:rsid w:val="00DB4353"/>
    <w:rsid w:val="00DC4ADA"/>
    <w:rsid w:val="00DC4E59"/>
    <w:rsid w:val="00DC67C2"/>
    <w:rsid w:val="00DC692A"/>
    <w:rsid w:val="00DD5C37"/>
    <w:rsid w:val="00DD79C8"/>
    <w:rsid w:val="00DE0A63"/>
    <w:rsid w:val="00DE794C"/>
    <w:rsid w:val="00E02BB0"/>
    <w:rsid w:val="00E06A81"/>
    <w:rsid w:val="00E320DC"/>
    <w:rsid w:val="00E42F2A"/>
    <w:rsid w:val="00E4383E"/>
    <w:rsid w:val="00E52D1B"/>
    <w:rsid w:val="00E560C4"/>
    <w:rsid w:val="00E5743A"/>
    <w:rsid w:val="00E74B24"/>
    <w:rsid w:val="00E84DAC"/>
    <w:rsid w:val="00E8655F"/>
    <w:rsid w:val="00E872A7"/>
    <w:rsid w:val="00E92AE8"/>
    <w:rsid w:val="00E9441D"/>
    <w:rsid w:val="00E94A9D"/>
    <w:rsid w:val="00E9618B"/>
    <w:rsid w:val="00E979AC"/>
    <w:rsid w:val="00EA1241"/>
    <w:rsid w:val="00EA303E"/>
    <w:rsid w:val="00EA3B6A"/>
    <w:rsid w:val="00EA600B"/>
    <w:rsid w:val="00EC11C7"/>
    <w:rsid w:val="00EC2E28"/>
    <w:rsid w:val="00EC30B1"/>
    <w:rsid w:val="00EC37A9"/>
    <w:rsid w:val="00EC51DD"/>
    <w:rsid w:val="00ED0D39"/>
    <w:rsid w:val="00ED2CE9"/>
    <w:rsid w:val="00ED4535"/>
    <w:rsid w:val="00ED7FA5"/>
    <w:rsid w:val="00EE1943"/>
    <w:rsid w:val="00EE27B5"/>
    <w:rsid w:val="00EE7500"/>
    <w:rsid w:val="00EE781F"/>
    <w:rsid w:val="00F039CB"/>
    <w:rsid w:val="00F04603"/>
    <w:rsid w:val="00F052F5"/>
    <w:rsid w:val="00F112EB"/>
    <w:rsid w:val="00F12A79"/>
    <w:rsid w:val="00F1501B"/>
    <w:rsid w:val="00F231B4"/>
    <w:rsid w:val="00F24C67"/>
    <w:rsid w:val="00F256BB"/>
    <w:rsid w:val="00F26699"/>
    <w:rsid w:val="00F270A8"/>
    <w:rsid w:val="00F2736B"/>
    <w:rsid w:val="00F33312"/>
    <w:rsid w:val="00F34602"/>
    <w:rsid w:val="00F409BD"/>
    <w:rsid w:val="00F41168"/>
    <w:rsid w:val="00F5086F"/>
    <w:rsid w:val="00F60860"/>
    <w:rsid w:val="00F633ED"/>
    <w:rsid w:val="00F63677"/>
    <w:rsid w:val="00F63DE5"/>
    <w:rsid w:val="00F650DF"/>
    <w:rsid w:val="00F67D16"/>
    <w:rsid w:val="00F711E6"/>
    <w:rsid w:val="00F718C8"/>
    <w:rsid w:val="00F74102"/>
    <w:rsid w:val="00F74374"/>
    <w:rsid w:val="00F751B9"/>
    <w:rsid w:val="00F75384"/>
    <w:rsid w:val="00F75EEB"/>
    <w:rsid w:val="00F82481"/>
    <w:rsid w:val="00F8366D"/>
    <w:rsid w:val="00F87641"/>
    <w:rsid w:val="00F9533B"/>
    <w:rsid w:val="00F956E4"/>
    <w:rsid w:val="00FA7071"/>
    <w:rsid w:val="00FB054C"/>
    <w:rsid w:val="00FB5E9E"/>
    <w:rsid w:val="00FD03C1"/>
    <w:rsid w:val="00FD1196"/>
    <w:rsid w:val="00FD1229"/>
    <w:rsid w:val="00FD6F9E"/>
    <w:rsid w:val="00FE465B"/>
    <w:rsid w:val="00FE4ED1"/>
    <w:rsid w:val="00FE738E"/>
    <w:rsid w:val="00FF1E3D"/>
    <w:rsid w:val="00FF28AF"/>
    <w:rsid w:val="00FF3DCC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27A5AA"/>
  <w15:docId w15:val="{25E48382-AFE9-46F5-98BF-93E40CBA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1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19"/>
    <w:pPr>
      <w:keepNext/>
      <w:jc w:val="center"/>
      <w:outlineLvl w:val="0"/>
    </w:pPr>
    <w:rPr>
      <w:rFonts w:ascii="Arial" w:eastAsiaTheme="majorEastAsia" w:hAnsi="Arial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2A"/>
    <w:pPr>
      <w:keepNext/>
      <w:keepLines/>
      <w:spacing w:before="40"/>
      <w:outlineLvl w:val="1"/>
    </w:pPr>
    <w:rPr>
      <w:rFonts w:ascii="Arial" w:eastAsiaTheme="majorEastAsia" w:hAnsi="Arial" w:cs="Mangal"/>
      <w:b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F1F"/>
    <w:pPr>
      <w:keepNext/>
      <w:keepLines/>
      <w:spacing w:before="40"/>
      <w:outlineLvl w:val="2"/>
    </w:pPr>
    <w:rPr>
      <w:rFonts w:ascii="Arial" w:eastAsiaTheme="majorEastAsia" w:hAnsi="Arial" w:cs="Mangal"/>
      <w:b/>
      <w:sz w:val="28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F1F"/>
    <w:pPr>
      <w:keepNext/>
      <w:keepLines/>
      <w:spacing w:before="40"/>
      <w:outlineLvl w:val="3"/>
    </w:pPr>
    <w:rPr>
      <w:rFonts w:ascii="Arial" w:eastAsiaTheme="majorEastAsia" w:hAnsi="Arial" w:cs="Mangal"/>
      <w:b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Arial" w:eastAsia="TimesNewRomanPSMT" w:hAnsi="Arial" w:cs="Arial"/>
      <w:sz w:val="22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character" w:customStyle="1" w:styleId="Heading1Char">
    <w:name w:val="Heading 1 Char"/>
    <w:basedOn w:val="DefaultParagraphFont"/>
    <w:link w:val="Heading1"/>
    <w:uiPriority w:val="9"/>
    <w:rsid w:val="00842E19"/>
    <w:rPr>
      <w:rFonts w:ascii="Arial" w:eastAsiaTheme="majorEastAsia" w:hAnsi="Arial" w:cs="Mangal"/>
      <w:b/>
      <w:bCs/>
      <w:kern w:val="32"/>
      <w:sz w:val="32"/>
      <w:szCs w:val="29"/>
      <w:lang w:eastAsia="hi-IN" w:bidi="hi-IN"/>
    </w:rPr>
  </w:style>
  <w:style w:type="paragraph" w:customStyle="1" w:styleId="MinutesTitle">
    <w:name w:val="Minutes Title"/>
    <w:basedOn w:val="Normal"/>
    <w:link w:val="MinutesTitleChar"/>
    <w:qFormat/>
    <w:rsid w:val="00842E19"/>
    <w:pPr>
      <w:jc w:val="center"/>
    </w:pPr>
    <w:rPr>
      <w:rFonts w:ascii="Arial" w:hAnsi="Arial"/>
      <w:b/>
      <w:bCs/>
      <w:sz w:val="32"/>
      <w:szCs w:val="32"/>
    </w:rPr>
  </w:style>
  <w:style w:type="paragraph" w:customStyle="1" w:styleId="Minutesparticipants">
    <w:name w:val="Minutes participants"/>
    <w:basedOn w:val="Normal"/>
    <w:link w:val="MinutesparticipantsChar"/>
    <w:qFormat/>
    <w:rsid w:val="00842E19"/>
    <w:rPr>
      <w:rFonts w:ascii="Arial" w:hAnsi="Arial"/>
      <w:b/>
      <w:bCs/>
    </w:rPr>
  </w:style>
  <w:style w:type="character" w:customStyle="1" w:styleId="MinutesTitleChar">
    <w:name w:val="Minutes Title Char"/>
    <w:basedOn w:val="DefaultParagraphFont"/>
    <w:link w:val="MinutesTitle"/>
    <w:rsid w:val="00842E19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paragraph" w:customStyle="1" w:styleId="MInutesbodytext">
    <w:name w:val="MInutes body text"/>
    <w:basedOn w:val="Normal"/>
    <w:link w:val="MInutesbodytextChar"/>
    <w:qFormat/>
    <w:rsid w:val="00842E19"/>
    <w:rPr>
      <w:rFonts w:ascii="Arial" w:hAnsi="Arial"/>
    </w:rPr>
  </w:style>
  <w:style w:type="character" w:customStyle="1" w:styleId="MinutesparticipantsChar">
    <w:name w:val="Minutes participants Char"/>
    <w:basedOn w:val="DefaultParagraphFont"/>
    <w:link w:val="Minutesparticipants"/>
    <w:rsid w:val="00842E19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0232A"/>
    <w:rPr>
      <w:rFonts w:ascii="Arial" w:eastAsiaTheme="majorEastAsia" w:hAnsi="Arial" w:cs="Mangal"/>
      <w:b/>
      <w:kern w:val="1"/>
      <w:sz w:val="24"/>
      <w:szCs w:val="23"/>
      <w:lang w:eastAsia="hi-IN" w:bidi="hi-IN"/>
    </w:rPr>
  </w:style>
  <w:style w:type="character" w:customStyle="1" w:styleId="MInutesbodytextChar">
    <w:name w:val="MInutes body text Char"/>
    <w:basedOn w:val="DefaultParagraphFont"/>
    <w:link w:val="MInutesbodytext"/>
    <w:rsid w:val="00842E19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842E19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C3F1F"/>
    <w:rPr>
      <w:rFonts w:ascii="Arial" w:eastAsiaTheme="majorEastAsia" w:hAnsi="Arial" w:cs="Mangal"/>
      <w:b/>
      <w:kern w:val="1"/>
      <w:sz w:val="28"/>
      <w:szCs w:val="21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C3F1F"/>
    <w:rPr>
      <w:rFonts w:ascii="Arial" w:eastAsiaTheme="majorEastAsia" w:hAnsi="Arial" w:cs="Mangal"/>
      <w:b/>
      <w:iCs/>
      <w:kern w:val="1"/>
      <w:sz w:val="28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F12A79"/>
    <w:rPr>
      <w:rFonts w:eastAsia="SimSu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F12A7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413B1B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NoList"/>
    <w:rsid w:val="00413B1B"/>
    <w:pPr>
      <w:numPr>
        <w:numId w:val="29"/>
      </w:numPr>
    </w:pPr>
  </w:style>
  <w:style w:type="character" w:styleId="Hyperlink">
    <w:name w:val="Hyperlink"/>
    <w:basedOn w:val="DefaultParagraphFont"/>
    <w:uiPriority w:val="99"/>
    <w:unhideWhenUsed/>
    <w:rsid w:val="00F7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E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5EEB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F3D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A1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A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D765-CC25-4134-A7A6-06D8C338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Grimes</dc:creator>
  <cp:keywords/>
  <cp:lastModifiedBy>Carlton on Trent FW</cp:lastModifiedBy>
  <cp:revision>9</cp:revision>
  <cp:lastPrinted>2025-05-28T09:57:00Z</cp:lastPrinted>
  <dcterms:created xsi:type="dcterms:W3CDTF">2025-05-25T15:03:00Z</dcterms:created>
  <dcterms:modified xsi:type="dcterms:W3CDTF">2025-05-28T09:57:00Z</dcterms:modified>
</cp:coreProperties>
</file>