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CFE436" w14:textId="7DAF7CBD" w:rsidR="007F4348" w:rsidRDefault="007F4348" w:rsidP="00ED7081">
      <w:pPr>
        <w:pStyle w:val="Title"/>
        <w:jc w:val="center"/>
        <w:rPr>
          <w:rFonts w:eastAsia="TimesNewRomanPS-BoldMT"/>
          <w:b/>
          <w:bCs/>
        </w:rPr>
      </w:pPr>
      <w:r w:rsidRPr="00ED7081">
        <w:rPr>
          <w:rFonts w:eastAsia="TimesNewRomanPS-BoldMT"/>
          <w:b/>
          <w:bCs/>
        </w:rPr>
        <w:t xml:space="preserve">CARLTON-ON-TRENT </w:t>
      </w:r>
      <w:r w:rsidR="00C86F47">
        <w:rPr>
          <w:rFonts w:eastAsia="TimesNewRomanPS-BoldMT"/>
          <w:b/>
          <w:bCs/>
        </w:rPr>
        <w:t xml:space="preserve">RESIDENTS </w:t>
      </w:r>
    </w:p>
    <w:p w14:paraId="635E777C" w14:textId="622A5E02" w:rsidR="00C86F47" w:rsidRPr="00C86F47" w:rsidRDefault="00C86F47" w:rsidP="00C86F47">
      <w:pPr>
        <w:pStyle w:val="Title"/>
        <w:jc w:val="center"/>
        <w:rPr>
          <w:rFonts w:eastAsia="TimesNewRomanPS-BoldMT"/>
          <w:b/>
          <w:bCs/>
          <w:sz w:val="36"/>
          <w:szCs w:val="36"/>
        </w:rPr>
      </w:pPr>
      <w:r w:rsidRPr="00C86F47">
        <w:rPr>
          <w:rFonts w:eastAsia="TimesNewRomanPS-BoldMT"/>
          <w:b/>
          <w:bCs/>
          <w:sz w:val="36"/>
          <w:szCs w:val="36"/>
        </w:rPr>
        <w:t xml:space="preserve">are invited to </w:t>
      </w:r>
    </w:p>
    <w:p w14:paraId="6242254C" w14:textId="138BCF23" w:rsidR="00C86F47" w:rsidRPr="00C86F47" w:rsidRDefault="00C86F47" w:rsidP="00ED7081">
      <w:pPr>
        <w:pStyle w:val="Title"/>
        <w:jc w:val="center"/>
        <w:rPr>
          <w:rFonts w:eastAsia="TimesNewRomanPS-BoldMT"/>
          <w:b/>
          <w:bCs/>
          <w:sz w:val="36"/>
          <w:szCs w:val="36"/>
        </w:rPr>
      </w:pPr>
      <w:r>
        <w:rPr>
          <w:rFonts w:eastAsia="TimesNewRomanPS-BoldMT"/>
          <w:b/>
          <w:bCs/>
          <w:sz w:val="36"/>
          <w:szCs w:val="36"/>
        </w:rPr>
        <w:t>T</w:t>
      </w:r>
      <w:r w:rsidR="007F4348" w:rsidRPr="00C86F47">
        <w:rPr>
          <w:rFonts w:eastAsia="TimesNewRomanPS-BoldMT"/>
          <w:b/>
          <w:bCs/>
          <w:sz w:val="36"/>
          <w:szCs w:val="36"/>
        </w:rPr>
        <w:t xml:space="preserve">he Annual Parish Meeting </w:t>
      </w:r>
    </w:p>
    <w:p w14:paraId="6EC7C99B" w14:textId="77777777" w:rsidR="00C86F47" w:rsidRPr="00C86F47" w:rsidRDefault="00C86F47" w:rsidP="00ED7081">
      <w:pPr>
        <w:pStyle w:val="Title"/>
        <w:jc w:val="center"/>
        <w:rPr>
          <w:rFonts w:eastAsia="TimesNewRomanPS-BoldMT"/>
          <w:b/>
          <w:bCs/>
          <w:sz w:val="36"/>
          <w:szCs w:val="36"/>
        </w:rPr>
      </w:pPr>
      <w:r w:rsidRPr="00C86F47">
        <w:rPr>
          <w:rFonts w:eastAsia="TimesNewRomanPS-BoldMT"/>
          <w:b/>
          <w:bCs/>
          <w:sz w:val="36"/>
          <w:szCs w:val="36"/>
        </w:rPr>
        <w:t>to be h</w:t>
      </w:r>
      <w:r w:rsidR="007F4348" w:rsidRPr="00C86F47">
        <w:rPr>
          <w:rFonts w:eastAsia="TimesNewRomanPS-BoldMT"/>
          <w:b/>
          <w:bCs/>
          <w:sz w:val="36"/>
          <w:szCs w:val="36"/>
        </w:rPr>
        <w:t>eld</w:t>
      </w:r>
      <w:r w:rsidR="0047397E" w:rsidRPr="00C86F47">
        <w:rPr>
          <w:rFonts w:eastAsia="TimesNewRomanPS-BoldMT"/>
          <w:b/>
          <w:bCs/>
          <w:sz w:val="36"/>
          <w:szCs w:val="36"/>
        </w:rPr>
        <w:t xml:space="preserve"> </w:t>
      </w:r>
      <w:r w:rsidR="00B97995" w:rsidRPr="00C86F47">
        <w:rPr>
          <w:rFonts w:eastAsia="TimesNewRomanPS-BoldMT"/>
          <w:b/>
          <w:bCs/>
          <w:sz w:val="36"/>
          <w:szCs w:val="36"/>
        </w:rPr>
        <w:t xml:space="preserve">in </w:t>
      </w:r>
    </w:p>
    <w:p w14:paraId="1D2EAE30" w14:textId="77777777" w:rsidR="00C86F47" w:rsidRDefault="00B97995" w:rsidP="00ED7081">
      <w:pPr>
        <w:pStyle w:val="Title"/>
        <w:jc w:val="center"/>
        <w:rPr>
          <w:rFonts w:eastAsia="TimesNewRomanPS-BoldMT"/>
          <w:b/>
          <w:bCs/>
          <w:sz w:val="36"/>
          <w:szCs w:val="36"/>
        </w:rPr>
      </w:pPr>
      <w:r w:rsidRPr="00C86F47">
        <w:rPr>
          <w:rFonts w:eastAsia="TimesNewRomanPS-BoldMT"/>
          <w:b/>
          <w:bCs/>
          <w:sz w:val="36"/>
          <w:szCs w:val="36"/>
        </w:rPr>
        <w:t xml:space="preserve">Carlton on Trent Village Hall </w:t>
      </w:r>
    </w:p>
    <w:p w14:paraId="6378C5D5" w14:textId="75962C4E" w:rsidR="007F4348" w:rsidRPr="00C86F47" w:rsidRDefault="0047397E" w:rsidP="00ED7081">
      <w:pPr>
        <w:pStyle w:val="Title"/>
        <w:jc w:val="center"/>
        <w:rPr>
          <w:rFonts w:eastAsia="TimesNewRomanPS-BoldMT"/>
          <w:b/>
          <w:bCs/>
          <w:sz w:val="36"/>
          <w:szCs w:val="36"/>
        </w:rPr>
      </w:pPr>
      <w:r w:rsidRPr="00C86F47">
        <w:rPr>
          <w:rFonts w:eastAsia="TimesNewRomanPS-BoldMT"/>
          <w:b/>
          <w:bCs/>
          <w:sz w:val="36"/>
          <w:szCs w:val="36"/>
        </w:rPr>
        <w:t>on</w:t>
      </w:r>
      <w:r w:rsidR="007F4348" w:rsidRPr="00C86F47">
        <w:rPr>
          <w:rFonts w:eastAsia="TimesNewRomanPS-BoldMT"/>
          <w:b/>
          <w:bCs/>
          <w:sz w:val="36"/>
          <w:szCs w:val="36"/>
        </w:rPr>
        <w:t xml:space="preserve"> </w:t>
      </w:r>
    </w:p>
    <w:p w14:paraId="62BFBBA1" w14:textId="3DEDBF99" w:rsidR="007F4348" w:rsidRPr="00ED7081" w:rsidRDefault="007F4348" w:rsidP="00ED7081">
      <w:pPr>
        <w:pStyle w:val="Title"/>
        <w:jc w:val="center"/>
        <w:rPr>
          <w:rFonts w:eastAsia="TimesNewRomanPS-BoldMT"/>
          <w:b/>
          <w:bCs/>
          <w:sz w:val="28"/>
          <w:szCs w:val="28"/>
        </w:rPr>
      </w:pPr>
      <w:r w:rsidRPr="00ED7081">
        <w:rPr>
          <w:rFonts w:eastAsia="TimesNewRomanPS-BoldMT"/>
          <w:b/>
          <w:bCs/>
          <w:sz w:val="36"/>
          <w:szCs w:val="36"/>
        </w:rPr>
        <w:t xml:space="preserve">Tuesday </w:t>
      </w:r>
      <w:r w:rsidR="00AC2CC6">
        <w:rPr>
          <w:rFonts w:eastAsia="TimesNewRomanPS-BoldMT"/>
          <w:b/>
          <w:bCs/>
          <w:sz w:val="36"/>
          <w:szCs w:val="36"/>
        </w:rPr>
        <w:t>6</w:t>
      </w:r>
      <w:r w:rsidRPr="00ED7081">
        <w:rPr>
          <w:rFonts w:eastAsia="TimesNewRomanPS-BoldMT"/>
          <w:b/>
          <w:bCs/>
          <w:sz w:val="36"/>
          <w:szCs w:val="36"/>
          <w:vertAlign w:val="superscript"/>
        </w:rPr>
        <w:t>th</w:t>
      </w:r>
      <w:r w:rsidRPr="00ED7081">
        <w:rPr>
          <w:rFonts w:eastAsia="TimesNewRomanPS-BoldMT"/>
          <w:b/>
          <w:bCs/>
          <w:sz w:val="36"/>
          <w:szCs w:val="36"/>
        </w:rPr>
        <w:t xml:space="preserve"> May 20</w:t>
      </w:r>
      <w:r w:rsidR="00C50D1F" w:rsidRPr="00ED7081">
        <w:rPr>
          <w:rFonts w:eastAsia="TimesNewRomanPS-BoldMT"/>
          <w:b/>
          <w:bCs/>
          <w:sz w:val="36"/>
          <w:szCs w:val="36"/>
        </w:rPr>
        <w:t>2</w:t>
      </w:r>
      <w:r w:rsidR="00BF7F2B">
        <w:rPr>
          <w:rFonts w:eastAsia="TimesNewRomanPS-BoldMT"/>
          <w:b/>
          <w:bCs/>
          <w:sz w:val="36"/>
          <w:szCs w:val="36"/>
        </w:rPr>
        <w:t>5</w:t>
      </w:r>
      <w:r w:rsidRPr="00ED7081">
        <w:rPr>
          <w:rFonts w:eastAsia="TimesNewRomanPS-BoldMT"/>
          <w:b/>
          <w:bCs/>
          <w:sz w:val="36"/>
          <w:szCs w:val="36"/>
        </w:rPr>
        <w:t xml:space="preserve"> at </w:t>
      </w:r>
      <w:r w:rsidR="005D7693">
        <w:rPr>
          <w:rFonts w:eastAsia="TimesNewRomanPS-BoldMT"/>
          <w:b/>
          <w:bCs/>
          <w:sz w:val="36"/>
          <w:szCs w:val="36"/>
        </w:rPr>
        <w:t>7</w:t>
      </w:r>
      <w:r w:rsidRPr="00ED7081">
        <w:rPr>
          <w:rFonts w:eastAsia="TimesNewRomanPS-BoldMT"/>
          <w:b/>
          <w:bCs/>
          <w:sz w:val="36"/>
          <w:szCs w:val="36"/>
        </w:rPr>
        <w:t>pm</w:t>
      </w:r>
    </w:p>
    <w:p w14:paraId="708DEF2B" w14:textId="77777777" w:rsidR="007F4348" w:rsidRDefault="007F4348">
      <w:pPr>
        <w:autoSpaceDE w:val="0"/>
        <w:jc w:val="center"/>
        <w:rPr>
          <w:rFonts w:ascii="Arial" w:eastAsia="TimesNewRomanPS-BoldMT" w:hAnsi="Arial" w:cs="Arial"/>
          <w:b/>
          <w:bCs/>
          <w:sz w:val="28"/>
          <w:szCs w:val="28"/>
        </w:rPr>
      </w:pPr>
    </w:p>
    <w:p w14:paraId="101D431A" w14:textId="77777777" w:rsidR="007F4348" w:rsidRDefault="007F4348">
      <w:pPr>
        <w:autoSpaceDE w:val="0"/>
        <w:jc w:val="center"/>
        <w:rPr>
          <w:rFonts w:ascii="Arial" w:eastAsia="TimesNewRomanPS-BoldMT" w:hAnsi="Arial" w:cs="Arial"/>
          <w:b/>
          <w:bCs/>
          <w:sz w:val="28"/>
          <w:szCs w:val="20"/>
        </w:rPr>
      </w:pPr>
    </w:p>
    <w:p w14:paraId="5692370E" w14:textId="538F03AE" w:rsidR="007F4348" w:rsidRPr="00C86F47" w:rsidRDefault="00C86F47" w:rsidP="00C86F47">
      <w:pPr>
        <w:pStyle w:val="Title"/>
        <w:jc w:val="center"/>
        <w:rPr>
          <w:rFonts w:eastAsia="TimesNewRomanPS-BoldMT"/>
          <w:b/>
          <w:bCs/>
        </w:rPr>
      </w:pPr>
      <w:r w:rsidRPr="00C86F47">
        <w:rPr>
          <w:rFonts w:eastAsia="TimesNewRomanPS-BoldMT"/>
          <w:b/>
          <w:bCs/>
        </w:rPr>
        <w:t>AGENDA</w:t>
      </w:r>
    </w:p>
    <w:p w14:paraId="42570A79" w14:textId="77777777" w:rsidR="007F4348" w:rsidRPr="00C86F47" w:rsidRDefault="007F4348" w:rsidP="00EF5295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color w:val="000000" w:themeColor="text1"/>
        </w:rPr>
      </w:pPr>
      <w:r w:rsidRPr="00C86F47">
        <w:rPr>
          <w:rFonts w:asciiTheme="minorHAnsi" w:eastAsia="TimesNewRomanPSMT" w:hAnsiTheme="minorHAnsi" w:cstheme="minorHAnsi"/>
          <w:color w:val="000000" w:themeColor="text1"/>
        </w:rPr>
        <w:t>Apologies for absence</w:t>
      </w:r>
    </w:p>
    <w:p w14:paraId="5D5BED4C" w14:textId="77777777" w:rsidR="007F4348" w:rsidRPr="00C86F47" w:rsidRDefault="007F4348">
      <w:pPr>
        <w:autoSpaceDE w:val="0"/>
        <w:ind w:left="360"/>
        <w:rPr>
          <w:rFonts w:ascii="Arial" w:eastAsia="TimesNewRomanPSMT" w:hAnsi="Arial" w:cs="Arial"/>
          <w:sz w:val="22"/>
          <w:szCs w:val="20"/>
        </w:rPr>
      </w:pPr>
    </w:p>
    <w:p w14:paraId="2AAB667C" w14:textId="065826C5" w:rsidR="007F4348" w:rsidRPr="00C86F47" w:rsidRDefault="007F4348" w:rsidP="00EF5295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color w:val="000000" w:themeColor="text1"/>
        </w:rPr>
      </w:pPr>
      <w:r w:rsidRPr="00C86F47">
        <w:rPr>
          <w:rFonts w:asciiTheme="minorHAnsi" w:eastAsia="TimesNewRomanPSMT" w:hAnsiTheme="minorHAnsi" w:cstheme="minorHAnsi"/>
          <w:color w:val="000000" w:themeColor="text1"/>
        </w:rPr>
        <w:t xml:space="preserve">To approve the minutes of the Annual Parish Meeting held on Tuesday </w:t>
      </w:r>
      <w:r w:rsidR="00AC2CC6">
        <w:rPr>
          <w:rFonts w:asciiTheme="minorHAnsi" w:eastAsia="TimesNewRomanPSMT" w:hAnsiTheme="minorHAnsi" w:cstheme="minorHAnsi"/>
          <w:color w:val="000000" w:themeColor="text1"/>
        </w:rPr>
        <w:t>7</w:t>
      </w:r>
      <w:r w:rsidR="00FC2F55" w:rsidRPr="00C86F47">
        <w:rPr>
          <w:rFonts w:asciiTheme="minorHAnsi" w:eastAsia="TimesNewRomanPSMT" w:hAnsiTheme="minorHAnsi" w:cstheme="minorHAnsi"/>
          <w:color w:val="000000" w:themeColor="text1"/>
          <w:vertAlign w:val="superscript"/>
        </w:rPr>
        <w:t>th</w:t>
      </w:r>
      <w:r w:rsidR="00FC2F55" w:rsidRPr="00C86F47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Pr="00C86F47">
        <w:rPr>
          <w:rFonts w:asciiTheme="minorHAnsi" w:eastAsia="TimesNewRomanPSMT" w:hAnsiTheme="minorHAnsi" w:cstheme="minorHAnsi"/>
          <w:color w:val="000000" w:themeColor="text1"/>
        </w:rPr>
        <w:t>May 20</w:t>
      </w:r>
      <w:r w:rsidR="00B97995" w:rsidRPr="00C86F47">
        <w:rPr>
          <w:rFonts w:asciiTheme="minorHAnsi" w:eastAsia="TimesNewRomanPSMT" w:hAnsiTheme="minorHAnsi" w:cstheme="minorHAnsi"/>
          <w:color w:val="000000" w:themeColor="text1"/>
        </w:rPr>
        <w:t>2</w:t>
      </w:r>
      <w:r w:rsidR="00AC2CC6">
        <w:rPr>
          <w:rFonts w:asciiTheme="minorHAnsi" w:eastAsia="TimesNewRomanPSMT" w:hAnsiTheme="minorHAnsi" w:cstheme="minorHAnsi"/>
          <w:color w:val="000000" w:themeColor="text1"/>
        </w:rPr>
        <w:t>4</w:t>
      </w:r>
    </w:p>
    <w:p w14:paraId="107CFF10" w14:textId="5B158757" w:rsidR="00C86F47" w:rsidRPr="00C86F47" w:rsidRDefault="00C86F47" w:rsidP="00EF5295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color w:val="000000" w:themeColor="text1"/>
        </w:rPr>
      </w:pPr>
      <w:r w:rsidRPr="00C86F47">
        <w:rPr>
          <w:rFonts w:asciiTheme="minorHAnsi" w:eastAsia="TimesNewRomanPSMT" w:hAnsiTheme="minorHAnsi" w:cstheme="minorHAnsi"/>
          <w:color w:val="000000" w:themeColor="text1"/>
        </w:rPr>
        <w:t xml:space="preserve">Carlton on Trent Village Hall </w:t>
      </w:r>
      <w:r>
        <w:rPr>
          <w:rFonts w:asciiTheme="minorHAnsi" w:eastAsia="TimesNewRomanPSMT" w:hAnsiTheme="minorHAnsi" w:cstheme="minorHAnsi"/>
          <w:color w:val="000000" w:themeColor="text1"/>
        </w:rPr>
        <w:t>Chairman’s</w:t>
      </w:r>
      <w:r w:rsidRPr="00C86F47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="007176E2">
        <w:rPr>
          <w:rFonts w:asciiTheme="minorHAnsi" w:eastAsia="TimesNewRomanPSMT" w:hAnsiTheme="minorHAnsi" w:cstheme="minorHAnsi"/>
          <w:color w:val="000000" w:themeColor="text1"/>
        </w:rPr>
        <w:t xml:space="preserve">and Treasurer’s </w:t>
      </w:r>
      <w:r w:rsidRPr="00C86F47">
        <w:rPr>
          <w:rFonts w:asciiTheme="minorHAnsi" w:eastAsia="TimesNewRomanPSMT" w:hAnsiTheme="minorHAnsi" w:cstheme="minorHAnsi"/>
          <w:color w:val="000000" w:themeColor="text1"/>
        </w:rPr>
        <w:t>Report</w:t>
      </w:r>
      <w:r w:rsidR="007176E2">
        <w:rPr>
          <w:rFonts w:asciiTheme="minorHAnsi" w:eastAsia="TimesNewRomanPSMT" w:hAnsiTheme="minorHAnsi" w:cstheme="minorHAnsi"/>
          <w:color w:val="000000" w:themeColor="text1"/>
        </w:rPr>
        <w:t>s</w:t>
      </w:r>
      <w:r w:rsidRPr="00C86F47">
        <w:rPr>
          <w:rFonts w:asciiTheme="minorHAnsi" w:eastAsia="TimesNewRomanPSMT" w:hAnsiTheme="minorHAnsi" w:cstheme="minorHAnsi"/>
          <w:color w:val="000000" w:themeColor="text1"/>
        </w:rPr>
        <w:t xml:space="preserve"> and Election of Committee Members</w:t>
      </w:r>
    </w:p>
    <w:p w14:paraId="38DEE071" w14:textId="77777777" w:rsidR="00212585" w:rsidRDefault="00C86F47" w:rsidP="00212585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color w:val="000000" w:themeColor="text1"/>
        </w:rPr>
      </w:pPr>
      <w:r w:rsidRPr="00212585">
        <w:rPr>
          <w:rFonts w:asciiTheme="minorHAnsi" w:eastAsia="TimesNewRomanPSMT" w:hAnsiTheme="minorHAnsi" w:cstheme="minorHAnsi"/>
          <w:color w:val="000000" w:themeColor="text1"/>
        </w:rPr>
        <w:t xml:space="preserve">Carlton on Trent Parish Council </w:t>
      </w:r>
      <w:r w:rsidR="007F4348" w:rsidRPr="00212585">
        <w:rPr>
          <w:rFonts w:asciiTheme="minorHAnsi" w:eastAsia="TimesNewRomanPSMT" w:hAnsiTheme="minorHAnsi" w:cstheme="minorHAnsi"/>
          <w:color w:val="000000" w:themeColor="text1"/>
        </w:rPr>
        <w:t>Chairman's Report</w:t>
      </w:r>
    </w:p>
    <w:p w14:paraId="1F4DBEE0" w14:textId="1EB8F6C0" w:rsidR="007F4348" w:rsidRPr="00212585" w:rsidRDefault="007F4348" w:rsidP="00212585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color w:val="000000" w:themeColor="text1"/>
        </w:rPr>
      </w:pPr>
      <w:r w:rsidRPr="00212585">
        <w:rPr>
          <w:rFonts w:asciiTheme="minorHAnsi" w:eastAsia="TimesNewRomanPSMT" w:hAnsiTheme="minorHAnsi" w:cstheme="minorHAnsi"/>
          <w:color w:val="000000" w:themeColor="text1"/>
        </w:rPr>
        <w:t>Open Forum for members of the publi</w:t>
      </w:r>
      <w:r w:rsidR="00212585" w:rsidRPr="00212585">
        <w:rPr>
          <w:rFonts w:asciiTheme="minorHAnsi" w:eastAsia="TimesNewRomanPSMT" w:hAnsiTheme="minorHAnsi" w:cstheme="minorHAnsi"/>
          <w:color w:val="000000" w:themeColor="text1"/>
        </w:rPr>
        <w:t>c</w:t>
      </w:r>
    </w:p>
    <w:p w14:paraId="77FE7EB9" w14:textId="590C0952" w:rsidR="007F4348" w:rsidRPr="00C86F47" w:rsidRDefault="007F4348">
      <w:pPr>
        <w:autoSpaceDE w:val="0"/>
      </w:pPr>
    </w:p>
    <w:sectPr w:rsidR="007F4348" w:rsidRPr="00C86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76" w:left="720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D87C" w14:textId="77777777" w:rsidR="0067037A" w:rsidRDefault="0067037A">
      <w:r>
        <w:separator/>
      </w:r>
    </w:p>
  </w:endnote>
  <w:endnote w:type="continuationSeparator" w:id="0">
    <w:p w14:paraId="5816676D" w14:textId="77777777" w:rsidR="0067037A" w:rsidRDefault="0067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6BFD" w14:textId="77777777" w:rsidR="000B268D" w:rsidRDefault="000B2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8FE" w14:textId="77777777" w:rsidR="007F4348" w:rsidRDefault="007F4348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 xml:space="preserve"> NUMPAGES \*Arabic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</w:p>
  <w:p w14:paraId="1874B9D5" w14:textId="77777777" w:rsidR="007F4348" w:rsidRDefault="007F4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56A4" w14:textId="77777777" w:rsidR="000B268D" w:rsidRDefault="000B2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352F" w14:textId="77777777" w:rsidR="0067037A" w:rsidRDefault="0067037A">
      <w:r>
        <w:separator/>
      </w:r>
    </w:p>
  </w:footnote>
  <w:footnote w:type="continuationSeparator" w:id="0">
    <w:p w14:paraId="57E45CEF" w14:textId="77777777" w:rsidR="0067037A" w:rsidRDefault="0067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2564" w14:textId="36E0C3BE" w:rsidR="000B268D" w:rsidRDefault="000B2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0A58" w14:textId="67C233FA" w:rsidR="000B268D" w:rsidRDefault="000B2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BBF9" w14:textId="0FBBE8DB" w:rsidR="000B268D" w:rsidRDefault="000B2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87435F"/>
    <w:multiLevelType w:val="hybridMultilevel"/>
    <w:tmpl w:val="A7FAC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8996">
    <w:abstractNumId w:val="0"/>
  </w:num>
  <w:num w:numId="2" w16cid:durableId="836043962">
    <w:abstractNumId w:val="1"/>
  </w:num>
  <w:num w:numId="3" w16cid:durableId="138957054">
    <w:abstractNumId w:val="2"/>
  </w:num>
  <w:num w:numId="4" w16cid:durableId="877819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F"/>
    <w:rsid w:val="000106F2"/>
    <w:rsid w:val="000B268D"/>
    <w:rsid w:val="000D56A4"/>
    <w:rsid w:val="000E4BD4"/>
    <w:rsid w:val="0011776D"/>
    <w:rsid w:val="00212585"/>
    <w:rsid w:val="0031121D"/>
    <w:rsid w:val="0035324C"/>
    <w:rsid w:val="00454D5B"/>
    <w:rsid w:val="00464035"/>
    <w:rsid w:val="0047397E"/>
    <w:rsid w:val="00485C9B"/>
    <w:rsid w:val="005D7693"/>
    <w:rsid w:val="00606AB9"/>
    <w:rsid w:val="00627305"/>
    <w:rsid w:val="0067037A"/>
    <w:rsid w:val="0069171A"/>
    <w:rsid w:val="007176E2"/>
    <w:rsid w:val="007F4348"/>
    <w:rsid w:val="009041E1"/>
    <w:rsid w:val="009E43C4"/>
    <w:rsid w:val="00AC2CC6"/>
    <w:rsid w:val="00B63F14"/>
    <w:rsid w:val="00B97995"/>
    <w:rsid w:val="00BD7820"/>
    <w:rsid w:val="00BF7F2B"/>
    <w:rsid w:val="00C50D1F"/>
    <w:rsid w:val="00C852AF"/>
    <w:rsid w:val="00C86F47"/>
    <w:rsid w:val="00ED7081"/>
    <w:rsid w:val="00EE1B4E"/>
    <w:rsid w:val="00EF5295"/>
    <w:rsid w:val="00FC2F55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B2AAC9"/>
  <w15:chartTrackingRefBased/>
  <w15:docId w15:val="{6B9EB9C9-BCBB-4AF2-AEA4-43B928F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29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9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NewRomanPSMT" w:hAnsi="Arial" w:cs="Arial"/>
      <w:caps w:val="0"/>
      <w:smallCaps w:val="0"/>
      <w:strike w:val="0"/>
      <w:dstrike w:val="0"/>
      <w:sz w:val="22"/>
      <w:szCs w:val="20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6z0">
    <w:name w:val="WW8Num6z0"/>
    <w:rPr>
      <w:rFonts w:ascii="Arial" w:eastAsia="TimesNewRomanPSMT" w:hAnsi="Arial" w:cs="Arial" w:hint="default"/>
      <w:sz w:val="22"/>
      <w:szCs w:val="20"/>
    </w:rPr>
  </w:style>
  <w:style w:type="character" w:customStyle="1" w:styleId="WW8Num7z0">
    <w:name w:val="WW8Num7z0"/>
    <w:rPr>
      <w:rFonts w:ascii="Arial" w:eastAsia="TimesNewRomanPSMT" w:hAnsi="Arial" w:cs="Arial" w:hint="default"/>
      <w:sz w:val="22"/>
      <w:szCs w:val="20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NewRomanPSMT" w:hAnsi="Symbol" w:cs="Symbol" w:hint="default"/>
      <w:sz w:val="22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eastAsia="SimSun" w:cs="Mangal"/>
      <w:kern w:val="1"/>
      <w:szCs w:val="18"/>
      <w:lang w:eastAsia="hi-IN" w:bidi="hi-IN"/>
    </w:rPr>
  </w:style>
  <w:style w:type="character" w:customStyle="1" w:styleId="CommentSubjectChar">
    <w:name w:val="Comment Subject Char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erChar">
    <w:name w:val="Header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oterChar">
    <w:name w:val="Footer Char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  <w:rPr>
      <w:szCs w:val="21"/>
    </w:rPr>
  </w:style>
  <w:style w:type="paragraph" w:styleId="CommentText">
    <w:name w:val="annotation text"/>
    <w:basedOn w:val="Normal"/>
    <w:rPr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D7081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D7081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08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7081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F5295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97E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paragraph" w:customStyle="1" w:styleId="MInutesbodytext">
    <w:name w:val="MInutes body text"/>
    <w:basedOn w:val="Normal"/>
    <w:link w:val="MInutesbodytextChar"/>
    <w:qFormat/>
    <w:rsid w:val="0047397E"/>
    <w:rPr>
      <w:rFonts w:ascii="Arial" w:hAnsi="Arial" w:cs="Arial"/>
    </w:rPr>
  </w:style>
  <w:style w:type="character" w:customStyle="1" w:styleId="MInutesbodytextChar">
    <w:name w:val="MInutes body text Char"/>
    <w:basedOn w:val="DefaultParagraphFont"/>
    <w:link w:val="MInutesbodytext"/>
    <w:rsid w:val="0047397E"/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 Agenda template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Agenda template</dc:title>
  <dc:subject/>
  <dc:creator>Tanya Grimes</dc:creator>
  <cp:keywords/>
  <cp:lastModifiedBy>Carlton on Trent FW</cp:lastModifiedBy>
  <cp:revision>4</cp:revision>
  <cp:lastPrinted>2025-03-31T12:57:00Z</cp:lastPrinted>
  <dcterms:created xsi:type="dcterms:W3CDTF">2025-03-27T09:10:00Z</dcterms:created>
  <dcterms:modified xsi:type="dcterms:W3CDTF">2025-03-31T12:57:00Z</dcterms:modified>
</cp:coreProperties>
</file>